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5334" w14:textId="78B68FC9" w:rsidR="00250F73" w:rsidRPr="003177B2" w:rsidRDefault="00250F73" w:rsidP="00B20D81">
      <w:pPr>
        <w:pStyle w:val="Heading2"/>
        <w:jc w:val="center"/>
        <w:rPr>
          <w:color w:val="auto"/>
        </w:rPr>
      </w:pPr>
      <w:bookmarkStart w:id="0" w:name="_Toc472841104"/>
      <w:bookmarkStart w:id="1" w:name="_Toc277681655"/>
      <w:bookmarkStart w:id="2" w:name="_Toc64107636"/>
      <w:bookmarkStart w:id="3" w:name="_Toc86233745"/>
      <w:r w:rsidRPr="51265CD0">
        <w:rPr>
          <w:color w:val="auto"/>
        </w:rPr>
        <w:t xml:space="preserve">APPENDIX </w:t>
      </w:r>
      <w:r w:rsidR="00BB1061" w:rsidRPr="51265CD0">
        <w:rPr>
          <w:color w:val="auto"/>
        </w:rPr>
        <w:t>F</w:t>
      </w:r>
      <w:r w:rsidRPr="51265CD0">
        <w:rPr>
          <w:color w:val="auto"/>
        </w:rPr>
        <w:t>:  CCR Certification Form</w:t>
      </w:r>
      <w:bookmarkEnd w:id="0"/>
      <w:bookmarkEnd w:id="1"/>
      <w:bookmarkEnd w:id="2"/>
      <w:bookmarkEnd w:id="3"/>
    </w:p>
    <w:p w14:paraId="23CB524F" w14:textId="37F1AFA0" w:rsidR="007E386D" w:rsidRPr="003177B2" w:rsidRDefault="654C3063" w:rsidP="51265CD0">
      <w:pPr>
        <w:jc w:val="center"/>
        <w:rPr>
          <w:b/>
          <w:bCs/>
          <w:sz w:val="36"/>
          <w:szCs w:val="36"/>
        </w:rPr>
      </w:pPr>
      <w:r w:rsidRPr="51265CD0">
        <w:rPr>
          <w:b/>
          <w:bCs/>
          <w:sz w:val="36"/>
          <w:szCs w:val="36"/>
        </w:rPr>
        <w:t>2024</w:t>
      </w:r>
    </w:p>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0039E566" w:rsidR="00250F73" w:rsidRPr="008C3FCE" w:rsidRDefault="003B44AE" w:rsidP="00F13F0E">
            <w:pPr>
              <w:spacing w:before="40" w:after="40"/>
              <w:rPr>
                <w:rFonts w:ascii="Arial" w:hAnsi="Arial" w:cs="Arial"/>
                <w:b/>
                <w:bCs/>
                <w:sz w:val="24"/>
                <w:szCs w:val="24"/>
              </w:rPr>
            </w:pPr>
            <w:r>
              <w:rPr>
                <w:rFonts w:ascii="Arial" w:hAnsi="Arial" w:cs="Arial"/>
                <w:b/>
                <w:bCs/>
                <w:sz w:val="24"/>
                <w:szCs w:val="24"/>
              </w:rPr>
              <w:t xml:space="preserve">Apple Blossom School </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77B25B3E" w:rsidR="00250F73" w:rsidRPr="008C3FCE" w:rsidRDefault="008C3FCE" w:rsidP="00F13F0E">
            <w:pPr>
              <w:spacing w:before="40" w:after="40"/>
              <w:rPr>
                <w:rFonts w:ascii="Arial" w:hAnsi="Arial" w:cs="Arial"/>
                <w:b/>
                <w:bCs/>
                <w:sz w:val="24"/>
                <w:szCs w:val="24"/>
              </w:rPr>
            </w:pPr>
            <w:r w:rsidRPr="008C3FCE">
              <w:rPr>
                <w:rFonts w:ascii="Arial" w:hAnsi="Arial" w:cs="Arial"/>
                <w:b/>
                <w:bCs/>
                <w:sz w:val="24"/>
                <w:szCs w:val="24"/>
              </w:rPr>
              <w:t>#4900</w:t>
            </w:r>
            <w:r w:rsidR="003B44AE">
              <w:rPr>
                <w:rFonts w:ascii="Arial" w:hAnsi="Arial" w:cs="Arial"/>
                <w:b/>
                <w:bCs/>
                <w:sz w:val="24"/>
                <w:szCs w:val="24"/>
              </w:rPr>
              <w:t>7</w:t>
            </w:r>
            <w:r w:rsidR="00B33312">
              <w:rPr>
                <w:rFonts w:ascii="Arial" w:hAnsi="Arial" w:cs="Arial"/>
                <w:b/>
                <w:bCs/>
                <w:sz w:val="24"/>
                <w:szCs w:val="24"/>
              </w:rPr>
              <w:t>10</w:t>
            </w:r>
          </w:p>
        </w:tc>
      </w:tr>
    </w:tbl>
    <w:p w14:paraId="3EB98E7F" w14:textId="77777777"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Certified by: [</w:t>
      </w:r>
      <w:r w:rsidRPr="003177B2">
        <w:rPr>
          <w:rFonts w:ascii="Arial" w:hAnsi="Arial" w:cs="Arial"/>
          <w:b/>
          <w:bCs/>
          <w:sz w:val="24"/>
          <w:szCs w:val="24"/>
        </w:rPr>
        <w:t>INSERT NAME</w:t>
      </w:r>
      <w:r w:rsidRPr="003177B2">
        <w:rPr>
          <w:rFonts w:ascii="Arial" w:hAnsi="Arial" w:cs="Arial"/>
          <w:sz w:val="24"/>
          <w:szCs w:val="24"/>
        </w:rPr>
        <w:t>]</w:t>
      </w:r>
    </w:p>
    <w:p w14:paraId="6091050B"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Name: [</w:t>
      </w:r>
      <w:r w:rsidRPr="003177B2">
        <w:rPr>
          <w:rFonts w:ascii="Arial" w:hAnsi="Arial" w:cs="Arial"/>
          <w:b/>
          <w:bCs/>
          <w:sz w:val="24"/>
          <w:szCs w:val="24"/>
        </w:rPr>
        <w:t>INSERT NAME</w:t>
      </w:r>
      <w:r w:rsidRPr="003177B2">
        <w:rPr>
          <w:rFonts w:ascii="Arial" w:hAnsi="Arial" w:cs="Arial"/>
          <w:sz w:val="24"/>
          <w:szCs w:val="24"/>
        </w:rPr>
        <w:t>]</w:t>
      </w:r>
    </w:p>
    <w:p w14:paraId="367B5BA0"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 [</w:t>
      </w:r>
      <w:r w:rsidRPr="003177B2">
        <w:rPr>
          <w:rFonts w:ascii="Arial" w:hAnsi="Arial" w:cs="Arial"/>
          <w:b/>
          <w:bCs/>
          <w:sz w:val="24"/>
          <w:szCs w:val="24"/>
        </w:rPr>
        <w:t>INSERT NAME</w:t>
      </w:r>
      <w:r w:rsidRPr="003177B2">
        <w:rPr>
          <w:rFonts w:ascii="Arial" w:hAnsi="Arial" w:cs="Arial"/>
          <w:sz w:val="24"/>
          <w:szCs w:val="24"/>
        </w:rPr>
        <w:t>]</w:t>
      </w:r>
    </w:p>
    <w:p w14:paraId="3576E0CB"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Title: [</w:t>
      </w:r>
      <w:r w:rsidRPr="003177B2">
        <w:rPr>
          <w:rFonts w:ascii="Arial" w:hAnsi="Arial" w:cs="Arial"/>
          <w:b/>
          <w:bCs/>
          <w:sz w:val="24"/>
          <w:szCs w:val="24"/>
        </w:rPr>
        <w:t>INSERT TITLE</w:t>
      </w:r>
      <w:r w:rsidRPr="003177B2">
        <w:rPr>
          <w:rFonts w:ascii="Arial" w:hAnsi="Arial" w:cs="Arial"/>
          <w:sz w:val="24"/>
          <w:szCs w:val="24"/>
        </w:rPr>
        <w:t>]</w:t>
      </w:r>
    </w:p>
    <w:p w14:paraId="2C9A9327"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Phone number: [</w:t>
      </w:r>
      <w:r w:rsidRPr="003177B2">
        <w:rPr>
          <w:rFonts w:ascii="Arial" w:hAnsi="Arial" w:cs="Arial"/>
          <w:b/>
          <w:bCs/>
          <w:sz w:val="24"/>
          <w:szCs w:val="24"/>
        </w:rPr>
        <w:t>INSERT PHONE NUMBER</w:t>
      </w:r>
      <w:r w:rsidRPr="003177B2">
        <w:rPr>
          <w:rFonts w:ascii="Arial" w:hAnsi="Arial" w:cs="Arial"/>
          <w:sz w:val="24"/>
          <w:szCs w:val="24"/>
        </w:rPr>
        <w:t>]</w:t>
      </w:r>
    </w:p>
    <w:p w14:paraId="410C1CFA"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Date: [</w:t>
      </w:r>
      <w:r w:rsidRPr="003177B2">
        <w:rPr>
          <w:rFonts w:ascii="Arial" w:hAnsi="Arial" w:cs="Arial"/>
          <w:b/>
          <w:bCs/>
          <w:sz w:val="24"/>
          <w:szCs w:val="24"/>
        </w:rPr>
        <w:t>INSERT DATE</w:t>
      </w:r>
      <w:r w:rsidRPr="003177B2">
        <w:rPr>
          <w:rFonts w:ascii="Arial" w:hAnsi="Arial" w:cs="Arial"/>
          <w:sz w:val="24"/>
          <w:szCs w:val="24"/>
        </w:rPr>
        <w:t>]</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 xml:space="preserve">To summarize </w:t>
      </w:r>
      <w:proofErr w:type="gramStart"/>
      <w:r w:rsidRPr="003177B2">
        <w:rPr>
          <w:rFonts w:ascii="Arial" w:hAnsi="Arial" w:cs="Arial"/>
          <w:i/>
          <w:sz w:val="24"/>
          <w:szCs w:val="24"/>
        </w:rPr>
        <w:t>report</w:t>
      </w:r>
      <w:proofErr w:type="gramEnd"/>
      <w:r w:rsidRPr="003177B2">
        <w:rPr>
          <w:rFonts w:ascii="Arial" w:hAnsi="Arial" w:cs="Arial"/>
          <w:i/>
          <w:sz w:val="24"/>
          <w:szCs w:val="24"/>
        </w:rPr>
        <w:t xml:space="preserve"> delivery used and good-faith efforts taken, please complete the below by checking all items that apply and fill-in where appropriate:</w:t>
      </w:r>
    </w:p>
    <w:p w14:paraId="7265E362" w14:textId="77777777" w:rsidR="00250F73" w:rsidRPr="003177B2" w:rsidRDefault="00250F73" w:rsidP="00250F73">
      <w:pPr>
        <w:pStyle w:val="ListParagraph"/>
        <w:numPr>
          <w:ilvl w:val="0"/>
          <w:numId w:val="93"/>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 xml:space="preserve">Delivery of multiple copies of CCR to single-billed addresses serving several </w:t>
      </w:r>
      <w:proofErr w:type="gramStart"/>
      <w:r w:rsidRPr="003177B2">
        <w:rPr>
          <w:rFonts w:ascii="Arial" w:hAnsi="Arial" w:cs="Arial"/>
          <w:sz w:val="24"/>
          <w:szCs w:val="24"/>
        </w:rPr>
        <w:t>persons</w:t>
      </w:r>
      <w:proofErr w:type="gramEnd"/>
      <w:r w:rsidRPr="003177B2">
        <w:rPr>
          <w:rFonts w:ascii="Arial" w:hAnsi="Arial" w:cs="Arial"/>
          <w:sz w:val="24"/>
          <w:szCs w:val="24"/>
        </w:rPr>
        <w:t>,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 xml:space="preserve">For systems serving at least 100,000 </w:t>
      </w:r>
      <w:proofErr w:type="gramStart"/>
      <w:r w:rsidRPr="003177B2">
        <w:rPr>
          <w:rFonts w:ascii="Arial" w:hAnsi="Arial" w:cs="Arial"/>
          <w:i/>
          <w:sz w:val="24"/>
          <w:szCs w:val="24"/>
        </w:rPr>
        <w:t>persons</w:t>
      </w:r>
      <w:proofErr w:type="gramEnd"/>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 xml:space="preserve">This form is provided as a convenience for </w:t>
      </w:r>
      <w:proofErr w:type="gramStart"/>
      <w:r w:rsidRPr="003177B2">
        <w:rPr>
          <w:rFonts w:ascii="Arial" w:hAnsi="Arial" w:cs="Arial"/>
          <w:iCs/>
          <w:sz w:val="24"/>
          <w:szCs w:val="24"/>
        </w:rPr>
        <w:t>use</w:t>
      </w:r>
      <w:proofErr w:type="gramEnd"/>
      <w:r w:rsidRPr="003177B2">
        <w:rPr>
          <w:rFonts w:ascii="Arial" w:hAnsi="Arial" w:cs="Arial"/>
          <w:iCs/>
          <w:sz w:val="24"/>
          <w:szCs w:val="24"/>
        </w:rPr>
        <w:t xml:space="preserve"> to meet the certification requirement of the California Code of Regulations, section 64483(c)</w:t>
      </w:r>
      <w:r w:rsidR="00BC64CB" w:rsidRPr="003177B2">
        <w:rPr>
          <w:rFonts w:ascii="Arial" w:hAnsi="Arial" w:cs="Arial"/>
        </w:rPr>
        <w:t xml:space="preserve"> </w:t>
      </w:r>
    </w:p>
    <w:sectPr w:rsidR="00EC335E" w:rsidRPr="003177B2" w:rsidSect="00C6532C">
      <w:headerReference w:type="default" r:id="rId12"/>
      <w:footerReference w:type="even"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7CBD" w14:textId="77777777" w:rsidR="00C6532C" w:rsidRDefault="00C6532C">
      <w:r>
        <w:separator/>
      </w:r>
    </w:p>
  </w:endnote>
  <w:endnote w:type="continuationSeparator" w:id="0">
    <w:p w14:paraId="50E686BA" w14:textId="77777777" w:rsidR="00C6532C" w:rsidRDefault="00C6532C">
      <w:r>
        <w:continuationSeparator/>
      </w:r>
    </w:p>
  </w:endnote>
  <w:endnote w:type="continuationNotice" w:id="1">
    <w:p w14:paraId="38168D1B" w14:textId="77777777" w:rsidR="00C6532C" w:rsidRDefault="00C65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1301" w14:textId="77777777" w:rsidR="00B14AEC" w:rsidRPr="00C4704E" w:rsidRDefault="00B14AEC">
    <w:pPr>
      <w:pStyle w:val="Footer"/>
      <w:rPr>
        <w:sz w:val="18"/>
        <w:lang w:val="pt-BR"/>
      </w:rPr>
    </w:pPr>
    <w:r w:rsidRPr="00C4704E">
      <w:rPr>
        <w:sz w:val="18"/>
        <w:lang w:val="pt-BR"/>
      </w:rPr>
      <w:t>CDHS MEU 001-G OA (06/06)</w:t>
    </w:r>
  </w:p>
  <w:p w14:paraId="4A490446" w14:textId="77777777" w:rsidR="00B14AEC" w:rsidRPr="00C4704E" w:rsidRDefault="00B14AEC">
    <w:pPr>
      <w:pStyle w:val="Footer"/>
      <w:rPr>
        <w:lang w:val="pt-BR"/>
      </w:rPr>
    </w:pPr>
    <w:r w:rsidRPr="00C4704E">
      <w:rPr>
        <w:lang w:val="pt-BR"/>
      </w:rPr>
      <w:tab/>
      <w:t xml:space="preserve">                           </w:t>
    </w:r>
    <w:r>
      <w:rPr>
        <w:rStyle w:val="PageNumber"/>
      </w:rPr>
      <w:fldChar w:fldCharType="begin"/>
    </w:r>
    <w:r w:rsidRPr="00C4704E">
      <w:rPr>
        <w:rStyle w:val="PageNumber"/>
        <w:lang w:val="pt-BR"/>
      </w:rPr>
      <w:instrText xml:space="preserve"> PAGE </w:instrText>
    </w:r>
    <w:r>
      <w:rPr>
        <w:rStyle w:val="PageNumber"/>
      </w:rPr>
      <w:fldChar w:fldCharType="separate"/>
    </w:r>
    <w:r w:rsidRPr="00C4704E">
      <w:rPr>
        <w:rStyle w:val="PageNumber"/>
        <w:noProof/>
        <w:lang w:val="pt-BR"/>
      </w:rPr>
      <w:t>2</w:t>
    </w:r>
    <w:r>
      <w:rPr>
        <w:rStyle w:val="PageNumber"/>
      </w:rPr>
      <w:fldChar w:fldCharType="end"/>
    </w:r>
    <w:r w:rsidRPr="00C4704E">
      <w:rPr>
        <w:lang w:val="pt-BR"/>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066D" w14:textId="77777777" w:rsidR="00C6532C" w:rsidRDefault="00C6532C">
      <w:r>
        <w:separator/>
      </w:r>
    </w:p>
  </w:footnote>
  <w:footnote w:type="continuationSeparator" w:id="0">
    <w:p w14:paraId="0AF8B05B" w14:textId="77777777" w:rsidR="00C6532C" w:rsidRDefault="00C6532C">
      <w:r>
        <w:continuationSeparator/>
      </w:r>
    </w:p>
  </w:footnote>
  <w:footnote w:type="continuationNotice" w:id="1">
    <w:p w14:paraId="6543D4F2" w14:textId="77777777" w:rsidR="00C6532C" w:rsidRDefault="00C65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DF63" w14:textId="77777777" w:rsidR="00B14AEC" w:rsidRDefault="00B1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7"/>
  </w:num>
  <w:num w:numId="5" w16cid:durableId="1884319231">
    <w:abstractNumId w:val="72"/>
  </w:num>
  <w:num w:numId="6" w16cid:durableId="2009746443">
    <w:abstractNumId w:val="74"/>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0"/>
  </w:num>
  <w:num w:numId="13" w16cid:durableId="857042391">
    <w:abstractNumId w:val="83"/>
  </w:num>
  <w:num w:numId="14" w16cid:durableId="424695744">
    <w:abstractNumId w:val="18"/>
  </w:num>
  <w:num w:numId="15" w16cid:durableId="1531726197">
    <w:abstractNumId w:val="84"/>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79"/>
  </w:num>
  <w:num w:numId="23" w16cid:durableId="1771974953">
    <w:abstractNumId w:val="66"/>
  </w:num>
  <w:num w:numId="24" w16cid:durableId="1649823237">
    <w:abstractNumId w:val="75"/>
  </w:num>
  <w:num w:numId="25" w16cid:durableId="1872300923">
    <w:abstractNumId w:val="65"/>
  </w:num>
  <w:num w:numId="26" w16cid:durableId="11550738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6"/>
  </w:num>
  <w:num w:numId="55" w16cid:durableId="732386603">
    <w:abstractNumId w:val="31"/>
  </w:num>
  <w:num w:numId="56" w16cid:durableId="2115049554">
    <w:abstractNumId w:val="64"/>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6"/>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7"/>
  </w:num>
  <w:num w:numId="70" w16cid:durableId="807816147">
    <w:abstractNumId w:val="24"/>
  </w:num>
  <w:num w:numId="71" w16cid:durableId="2001495587">
    <w:abstractNumId w:val="47"/>
  </w:num>
  <w:num w:numId="72" w16cid:durableId="1120687882">
    <w:abstractNumId w:val="73"/>
  </w:num>
  <w:num w:numId="73" w16cid:durableId="661742269">
    <w:abstractNumId w:val="85"/>
  </w:num>
  <w:num w:numId="74" w16cid:durableId="1402680488">
    <w:abstractNumId w:val="82"/>
  </w:num>
  <w:num w:numId="75" w16cid:durableId="974678373">
    <w:abstractNumId w:val="20"/>
  </w:num>
  <w:num w:numId="76" w16cid:durableId="2007201285">
    <w:abstractNumId w:val="51"/>
  </w:num>
  <w:num w:numId="77" w16cid:durableId="1607956088">
    <w:abstractNumId w:val="68"/>
  </w:num>
  <w:num w:numId="78" w16cid:durableId="441340168">
    <w:abstractNumId w:val="58"/>
  </w:num>
  <w:num w:numId="79" w16cid:durableId="2089888665">
    <w:abstractNumId w:val="69"/>
  </w:num>
  <w:num w:numId="80" w16cid:durableId="1613245228">
    <w:abstractNumId w:val="63"/>
  </w:num>
  <w:num w:numId="81" w16cid:durableId="198326397">
    <w:abstractNumId w:val="78"/>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0"/>
  </w:num>
  <w:num w:numId="89" w16cid:durableId="615335559">
    <w:abstractNumId w:val="71"/>
  </w:num>
  <w:num w:numId="90" w16cid:durableId="1150175739">
    <w:abstractNumId w:val="26"/>
  </w:num>
  <w:num w:numId="91" w16cid:durableId="747503727">
    <w:abstractNumId w:val="61"/>
  </w:num>
  <w:num w:numId="92" w16cid:durableId="1376731780">
    <w:abstractNumId w:val="49"/>
  </w:num>
  <w:num w:numId="93" w16cid:durableId="1636377123">
    <w:abstractNumId w:val="81"/>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E430D"/>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0220"/>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2F4E"/>
    <w:rsid w:val="00395E5A"/>
    <w:rsid w:val="00396E51"/>
    <w:rsid w:val="003A07D5"/>
    <w:rsid w:val="003A33A6"/>
    <w:rsid w:val="003A5E40"/>
    <w:rsid w:val="003A6EBC"/>
    <w:rsid w:val="003A77E9"/>
    <w:rsid w:val="003B18A2"/>
    <w:rsid w:val="003B44AE"/>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B2C"/>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86A51"/>
    <w:rsid w:val="00491285"/>
    <w:rsid w:val="00491D3B"/>
    <w:rsid w:val="00494641"/>
    <w:rsid w:val="00496CEA"/>
    <w:rsid w:val="004972FF"/>
    <w:rsid w:val="004976B6"/>
    <w:rsid w:val="004A148C"/>
    <w:rsid w:val="004A2A9B"/>
    <w:rsid w:val="004A5C73"/>
    <w:rsid w:val="004A6699"/>
    <w:rsid w:val="004B06DF"/>
    <w:rsid w:val="004B150D"/>
    <w:rsid w:val="004B2576"/>
    <w:rsid w:val="004B57C9"/>
    <w:rsid w:val="004C0E6E"/>
    <w:rsid w:val="004C7171"/>
    <w:rsid w:val="004D0802"/>
    <w:rsid w:val="004D115A"/>
    <w:rsid w:val="004D460E"/>
    <w:rsid w:val="004D4FA0"/>
    <w:rsid w:val="004E1965"/>
    <w:rsid w:val="004E430D"/>
    <w:rsid w:val="004E4F49"/>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487B"/>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17113"/>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77D8"/>
    <w:rsid w:val="0068780E"/>
    <w:rsid w:val="00692114"/>
    <w:rsid w:val="00692BB0"/>
    <w:rsid w:val="006A17DC"/>
    <w:rsid w:val="006A2C15"/>
    <w:rsid w:val="006A3E29"/>
    <w:rsid w:val="006A4C86"/>
    <w:rsid w:val="006A5184"/>
    <w:rsid w:val="006A52FA"/>
    <w:rsid w:val="006B184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3ABB"/>
    <w:rsid w:val="00723F0F"/>
    <w:rsid w:val="00725A47"/>
    <w:rsid w:val="007270B9"/>
    <w:rsid w:val="00730A3B"/>
    <w:rsid w:val="00732B40"/>
    <w:rsid w:val="00733C4B"/>
    <w:rsid w:val="00735F04"/>
    <w:rsid w:val="0074037A"/>
    <w:rsid w:val="007412EE"/>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6DE4"/>
    <w:rsid w:val="008C00B2"/>
    <w:rsid w:val="008C0412"/>
    <w:rsid w:val="008C056C"/>
    <w:rsid w:val="008C2E78"/>
    <w:rsid w:val="008C3FCE"/>
    <w:rsid w:val="008C6FF0"/>
    <w:rsid w:val="008D1BB0"/>
    <w:rsid w:val="008D2FED"/>
    <w:rsid w:val="008D59CE"/>
    <w:rsid w:val="008D6CD1"/>
    <w:rsid w:val="008E194A"/>
    <w:rsid w:val="008E1DF9"/>
    <w:rsid w:val="008E3535"/>
    <w:rsid w:val="008E37BC"/>
    <w:rsid w:val="008E4444"/>
    <w:rsid w:val="008F28C1"/>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0EAE"/>
    <w:rsid w:val="00961B43"/>
    <w:rsid w:val="0096381E"/>
    <w:rsid w:val="0096741B"/>
    <w:rsid w:val="009710D1"/>
    <w:rsid w:val="00975AC9"/>
    <w:rsid w:val="00975BC1"/>
    <w:rsid w:val="009761F0"/>
    <w:rsid w:val="00980031"/>
    <w:rsid w:val="00981FEC"/>
    <w:rsid w:val="00982FBB"/>
    <w:rsid w:val="00986A78"/>
    <w:rsid w:val="00992974"/>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1D14"/>
    <w:rsid w:val="00AF3EAC"/>
    <w:rsid w:val="00AF40ED"/>
    <w:rsid w:val="00B02684"/>
    <w:rsid w:val="00B0351B"/>
    <w:rsid w:val="00B04A59"/>
    <w:rsid w:val="00B04A9E"/>
    <w:rsid w:val="00B0707F"/>
    <w:rsid w:val="00B07829"/>
    <w:rsid w:val="00B13CEE"/>
    <w:rsid w:val="00B14AEC"/>
    <w:rsid w:val="00B15BF3"/>
    <w:rsid w:val="00B1682D"/>
    <w:rsid w:val="00B171EC"/>
    <w:rsid w:val="00B20D81"/>
    <w:rsid w:val="00B23E69"/>
    <w:rsid w:val="00B26144"/>
    <w:rsid w:val="00B27A8F"/>
    <w:rsid w:val="00B30903"/>
    <w:rsid w:val="00B33312"/>
    <w:rsid w:val="00B350CE"/>
    <w:rsid w:val="00B35B55"/>
    <w:rsid w:val="00B36057"/>
    <w:rsid w:val="00B458FB"/>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2C4E"/>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4704E"/>
    <w:rsid w:val="00C51608"/>
    <w:rsid w:val="00C579B3"/>
    <w:rsid w:val="00C60145"/>
    <w:rsid w:val="00C62C90"/>
    <w:rsid w:val="00C6532C"/>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0ABD"/>
    <w:rsid w:val="00E01A2B"/>
    <w:rsid w:val="00E01FD4"/>
    <w:rsid w:val="00E04E78"/>
    <w:rsid w:val="00E062D7"/>
    <w:rsid w:val="00E063D8"/>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07DF7"/>
    <w:rsid w:val="00F125ED"/>
    <w:rsid w:val="00F1329A"/>
    <w:rsid w:val="00F137DC"/>
    <w:rsid w:val="00F13F0E"/>
    <w:rsid w:val="00F20CC2"/>
    <w:rsid w:val="00F20EF2"/>
    <w:rsid w:val="00F26DFB"/>
    <w:rsid w:val="00F3310A"/>
    <w:rsid w:val="00F367AE"/>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77DA2"/>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0B56"/>
    <w:rsid w:val="00FE2001"/>
    <w:rsid w:val="00FE6746"/>
    <w:rsid w:val="00FE7CBA"/>
    <w:rsid w:val="00FF4FEB"/>
    <w:rsid w:val="00FF5B1D"/>
    <w:rsid w:val="51265CD0"/>
    <w:rsid w:val="654C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CE72FD5A1644E85D1F636C1C36354" ma:contentTypeVersion="13" ma:contentTypeDescription="Create a new document." ma:contentTypeScope="" ma:versionID="145ac5f2ffa283b9a13046e1315aa0c6">
  <xsd:schema xmlns:xsd="http://www.w3.org/2001/XMLSchema" xmlns:xs="http://www.w3.org/2001/XMLSchema" xmlns:p="http://schemas.microsoft.com/office/2006/metadata/properties" xmlns:ns2="f65b2a7b-cb56-4511-8208-b5e0d9716e24" xmlns:ns3="13cf28c8-ce4f-42bf-bce6-1379586e6529" targetNamespace="http://schemas.microsoft.com/office/2006/metadata/properties" ma:root="true" ma:fieldsID="5b8ee8b23e29e3888cb9c17230969508" ns2:_="" ns3:_="">
    <xsd:import namespace="f65b2a7b-cb56-4511-8208-b5e0d9716e24"/>
    <xsd:import namespace="13cf28c8-ce4f-42bf-bce6-1379586e6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2a7b-cb56-4511-8208-b5e0d9716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50dcf1-7a52-454a-8710-f968b6231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28c8-ce4f-42bf-bce6-1379586e65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226f2f-5dcc-4e11-a048-bbbbb0ced536}" ma:internalName="TaxCatchAll" ma:showField="CatchAllData" ma:web="13cf28c8-ce4f-42bf-bce6-1379586e6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cf28c8-ce4f-42bf-bce6-1379586e6529" xsi:nil="true"/>
    <lcf76f155ced4ddcb4097134ff3c332f xmlns="f65b2a7b-cb56-4511-8208-b5e0d9716e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2.xml><?xml version="1.0" encoding="utf-8"?>
<ds:datastoreItem xmlns:ds="http://schemas.openxmlformats.org/officeDocument/2006/customXml" ds:itemID="{DECC0E17-A5E0-4E9E-9EA1-49AE4A49E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2a7b-cb56-4511-8208-b5e0d9716e24"/>
    <ds:schemaRef ds:uri="13cf28c8-ce4f-42bf-bce6-1379586e6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4.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 ds:uri="13cf28c8-ce4f-42bf-bce6-1379586e6529"/>
    <ds:schemaRef ds:uri="f65b2a7b-cb56-4511-8208-b5e0d9716e2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2139</Characters>
  <Application>Microsoft Office Word</Application>
  <DocSecurity>0</DocSecurity>
  <Lines>44</Lines>
  <Paragraphs>37</Paragraphs>
  <ScaleCrop>false</ScaleCrop>
  <Company>SWRCB</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Christabel Rico</cp:lastModifiedBy>
  <cp:revision>2</cp:revision>
  <cp:lastPrinted>2021-02-12T00:55:00Z</cp:lastPrinted>
  <dcterms:created xsi:type="dcterms:W3CDTF">2025-02-13T22:19:00Z</dcterms:created>
  <dcterms:modified xsi:type="dcterms:W3CDTF">2025-02-13T22:19:00Z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0x01010026DCE72FD5A1644E85D1F636C1C36354</vt:lpwstr>
  </property>
  <property fmtid="{D5CDD505-2E9C-101B-9397-08002B2CF9AE}" pid="3" name="Order">
    <vt:r8>139000</vt:r8>
  </property>
  <property fmtid="{D5CDD505-2E9C-101B-9397-08002B2CF9AE}" pid="4" name="MediaServiceImageTags">
    <vt:lpwstr/>
  </property>
  <property fmtid="{D5CDD505-2E9C-101B-9397-08002B2CF9AE}" pid="5" name="GrammarlyDocumentId">
    <vt:lpwstr>f04c48a881539643869d39021f6911c03498edb25c3158dce19451a96e741e6c</vt:lpwstr>
  </property>
</Properties>
</file>