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B524F" w14:textId="076A869B" w:rsidR="007E386D" w:rsidRPr="00EE19C2" w:rsidRDefault="00250F73" w:rsidP="00EE19C2">
      <w:pPr>
        <w:pStyle w:val="Heading2"/>
        <w:jc w:val="center"/>
        <w:rPr>
          <w:color w:val="auto"/>
        </w:rPr>
      </w:pPr>
      <w:bookmarkStart w:id="0" w:name="_Toc472841104"/>
      <w:bookmarkStart w:id="1" w:name="_Toc277681655"/>
      <w:bookmarkStart w:id="2" w:name="_Toc64107636"/>
      <w:bookmarkStart w:id="3" w:name="_Toc86233745"/>
      <w:bookmarkStart w:id="4" w:name="_Hlk105672525"/>
      <w:r w:rsidRPr="003177B2">
        <w:rPr>
          <w:color w:val="auto"/>
        </w:rPr>
        <w:t xml:space="preserve">APPENDIX </w:t>
      </w:r>
      <w:r w:rsidR="00BB1061" w:rsidRPr="003177B2">
        <w:rPr>
          <w:color w:val="auto"/>
        </w:rPr>
        <w:t>F</w:t>
      </w:r>
      <w:r w:rsidRPr="003177B2">
        <w:rPr>
          <w:color w:val="auto"/>
        </w:rPr>
        <w:t>:  CCR Certification Form</w:t>
      </w:r>
      <w:bookmarkEnd w:id="0"/>
      <w:bookmarkEnd w:id="1"/>
      <w:bookmarkEnd w:id="2"/>
      <w:bookmarkEnd w:id="3"/>
    </w:p>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340679A3"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 xml:space="preserve">(to be submitted with </w:t>
      </w:r>
      <w:r w:rsidRPr="006759F4">
        <w:rPr>
          <w:rFonts w:ascii="Arial" w:hAnsi="Arial" w:cs="Arial"/>
          <w:b/>
          <w:bCs/>
          <w:iCs/>
          <w:sz w:val="24"/>
          <w:szCs w:val="24"/>
          <w:highlight w:val="yellow"/>
          <w:u w:val="single"/>
        </w:rPr>
        <w:t>a copy of the CCR</w:t>
      </w:r>
      <w:r w:rsidRPr="003177B2">
        <w:rPr>
          <w:rFonts w:ascii="Arial" w:hAnsi="Arial" w:cs="Arial"/>
          <w:iCs/>
          <w:sz w:val="24"/>
          <w:szCs w:val="24"/>
        </w:rPr>
        <w:t>)</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122FDDA4" w:rsidR="00250F73" w:rsidRPr="00112CDC" w:rsidRDefault="004F13AD" w:rsidP="00F13F0E">
            <w:pPr>
              <w:spacing w:before="40" w:after="40"/>
              <w:rPr>
                <w:rFonts w:ascii="Arial" w:hAnsi="Arial" w:cs="Arial"/>
                <w:b/>
                <w:bCs/>
                <w:sz w:val="24"/>
                <w:szCs w:val="24"/>
              </w:rPr>
            </w:pPr>
            <w:r>
              <w:rPr>
                <w:rFonts w:ascii="Arial" w:hAnsi="Arial" w:cs="Arial"/>
                <w:b/>
                <w:bCs/>
                <w:sz w:val="24"/>
                <w:szCs w:val="24"/>
              </w:rPr>
              <w:t>Lone Pine Mutual Water Company</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629987EE" w:rsidR="00250F73" w:rsidRPr="00112CDC" w:rsidRDefault="004F13AD" w:rsidP="00F13F0E">
            <w:pPr>
              <w:spacing w:before="40" w:after="40"/>
              <w:rPr>
                <w:rFonts w:ascii="Arial" w:hAnsi="Arial" w:cs="Arial"/>
                <w:b/>
                <w:bCs/>
                <w:sz w:val="24"/>
                <w:szCs w:val="24"/>
              </w:rPr>
            </w:pPr>
            <w:r>
              <w:rPr>
                <w:rFonts w:ascii="Arial" w:hAnsi="Arial" w:cs="Arial"/>
                <w:b/>
                <w:bCs/>
                <w:sz w:val="24"/>
                <w:szCs w:val="24"/>
              </w:rPr>
              <w:t>4900</w:t>
            </w:r>
            <w:r w:rsidR="00895B4D">
              <w:rPr>
                <w:rFonts w:ascii="Arial" w:hAnsi="Arial" w:cs="Arial"/>
                <w:b/>
                <w:bCs/>
                <w:sz w:val="24"/>
                <w:szCs w:val="24"/>
              </w:rPr>
              <w:t>653</w:t>
            </w:r>
          </w:p>
        </w:tc>
      </w:tr>
    </w:tbl>
    <w:p w14:paraId="3EB98E7F" w14:textId="77777777"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The water system named above hereby certifies that its Consumer Confidence Report was distributed on [</w:t>
      </w:r>
      <w:r w:rsidRPr="003177B2">
        <w:rPr>
          <w:rFonts w:ascii="Arial" w:hAnsi="Arial" w:cs="Arial"/>
          <w:b/>
          <w:bCs/>
          <w:sz w:val="24"/>
          <w:szCs w:val="24"/>
        </w:rPr>
        <w:t>INSERT DATE</w:t>
      </w:r>
      <w:r w:rsidRPr="003177B2">
        <w:rPr>
          <w:rFonts w:ascii="Arial"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3FBDE325"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347814">
        <w:rPr>
          <w:rFonts w:ascii="Arial" w:hAnsi="Arial" w:cs="Arial"/>
          <w:sz w:val="24"/>
          <w:szCs w:val="24"/>
        </w:rPr>
        <w:t>Craig Weichel</w:t>
      </w:r>
    </w:p>
    <w:p w14:paraId="6091050B" w14:textId="1962B3A0"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347814">
        <w:rPr>
          <w:rFonts w:ascii="Arial" w:hAnsi="Arial" w:cs="Arial"/>
          <w:sz w:val="24"/>
          <w:szCs w:val="24"/>
        </w:rPr>
        <w:t>Craig Weichel</w:t>
      </w:r>
    </w:p>
    <w:p w14:paraId="367B5BA0" w14:textId="593D067B"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00F42380">
        <w:rPr>
          <w:rFonts w:ascii="Arial" w:hAnsi="Arial" w:cs="Arial"/>
          <w:noProof/>
          <w:sz w:val="24"/>
          <w:szCs w:val="24"/>
        </w:rPr>
        <w:drawing>
          <wp:inline distT="0" distB="0" distL="0" distR="0" wp14:anchorId="152E8B6E" wp14:editId="6F0455A7">
            <wp:extent cx="828463" cy="261620"/>
            <wp:effectExtent l="0" t="0" r="0" b="5080"/>
            <wp:docPr id="1674013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13481" name="Picture 1674013481"/>
                    <pic:cNvPicPr/>
                  </pic:nvPicPr>
                  <pic:blipFill>
                    <a:blip r:embed="rId12">
                      <a:extLst>
                        <a:ext uri="{28A0092B-C50C-407E-A947-70E740481C1C}">
                          <a14:useLocalDpi xmlns:a14="http://schemas.microsoft.com/office/drawing/2010/main" val="0"/>
                        </a:ext>
                      </a:extLst>
                    </a:blip>
                    <a:stretch>
                      <a:fillRect/>
                    </a:stretch>
                  </pic:blipFill>
                  <pic:spPr>
                    <a:xfrm>
                      <a:off x="0" y="0"/>
                      <a:ext cx="848982" cy="268100"/>
                    </a:xfrm>
                    <a:prstGeom prst="rect">
                      <a:avLst/>
                    </a:prstGeom>
                  </pic:spPr>
                </pic:pic>
              </a:graphicData>
            </a:graphic>
          </wp:inline>
        </w:drawing>
      </w:r>
    </w:p>
    <w:p w14:paraId="3576E0CB" w14:textId="11FB19F0"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F42380">
        <w:rPr>
          <w:rFonts w:ascii="Arial" w:hAnsi="Arial" w:cs="Arial"/>
          <w:sz w:val="24"/>
          <w:szCs w:val="24"/>
        </w:rPr>
        <w:t>Board Member</w:t>
      </w:r>
    </w:p>
    <w:p w14:paraId="2C9A9327" w14:textId="3188D492"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F42380">
        <w:rPr>
          <w:rFonts w:ascii="Arial" w:hAnsi="Arial" w:cs="Arial"/>
          <w:sz w:val="24"/>
          <w:szCs w:val="24"/>
        </w:rPr>
        <w:t>415.308.6493</w:t>
      </w:r>
    </w:p>
    <w:p w14:paraId="410C1CFA" w14:textId="03636754"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F42380">
        <w:rPr>
          <w:rFonts w:ascii="Arial" w:hAnsi="Arial" w:cs="Arial"/>
          <w:sz w:val="24"/>
          <w:szCs w:val="24"/>
        </w:rPr>
        <w:t>6/29/23</w:t>
      </w:r>
    </w:p>
    <w:p w14:paraId="5DDC95A6" w14:textId="0AE4799C" w:rsidR="00250F73" w:rsidRPr="00EE19C2" w:rsidRDefault="00250F73" w:rsidP="00D33164">
      <w:pPr>
        <w:pStyle w:val="BodyText2"/>
        <w:spacing w:before="240" w:after="180" w:line="240" w:lineRule="auto"/>
        <w:rPr>
          <w:rFonts w:ascii="Arial" w:hAnsi="Arial" w:cs="Arial"/>
          <w:i/>
        </w:rPr>
      </w:pPr>
      <w:r w:rsidRPr="00EE19C2">
        <w:rPr>
          <w:rFonts w:ascii="Arial" w:hAnsi="Arial" w:cs="Arial"/>
          <w:i/>
        </w:rPr>
        <w:t>To summarize report delivery used and good-faith efforts taken, please complete the below by checking all items that apply and fill-in where appropriate:</w:t>
      </w:r>
    </w:p>
    <w:p w14:paraId="28199BAE" w14:textId="77777777" w:rsidR="00FF1101" w:rsidRDefault="00FF1101" w:rsidP="006D6ECA">
      <w:pPr>
        <w:tabs>
          <w:tab w:val="left" w:pos="9360"/>
        </w:tabs>
        <w:rPr>
          <w:rFonts w:ascii="Arial" w:hAnsi="Arial" w:cs="Arial"/>
          <w:sz w:val="24"/>
          <w:szCs w:val="24"/>
        </w:rPr>
      </w:pPr>
      <w:r>
        <w:rPr>
          <w:rFonts w:ascii="Arial" w:hAnsi="Arial" w:cs="Arial"/>
          <w:b/>
          <w:bCs/>
          <w:sz w:val="24"/>
          <w:szCs w:val="24"/>
        </w:rPr>
        <w:t xml:space="preserve">       </w:t>
      </w:r>
      <w:r w:rsidRPr="00FF1101">
        <w:rPr>
          <w:rFonts w:ascii="Arial" w:hAnsi="Arial" w:cs="Arial"/>
          <w:b/>
          <w:bCs/>
          <w:sz w:val="24"/>
          <w:szCs w:val="24"/>
        </w:rPr>
        <w:t>X</w:t>
      </w:r>
      <w:r>
        <w:rPr>
          <w:rFonts w:ascii="Arial" w:hAnsi="Arial" w:cs="Arial"/>
          <w:sz w:val="24"/>
          <w:szCs w:val="24"/>
        </w:rPr>
        <w:t xml:space="preserve"> </w:t>
      </w:r>
      <w:r w:rsidR="00250F73" w:rsidRPr="00FF1101">
        <w:rPr>
          <w:rFonts w:ascii="Arial" w:hAnsi="Arial" w:cs="Arial"/>
          <w:sz w:val="24"/>
          <w:szCs w:val="24"/>
        </w:rPr>
        <w:t xml:space="preserve">CCR was distributed by mail or other direct delivery methods.  Specify other direct delivery </w:t>
      </w:r>
      <w:r>
        <w:rPr>
          <w:rFonts w:ascii="Arial" w:hAnsi="Arial" w:cs="Arial"/>
          <w:sz w:val="24"/>
          <w:szCs w:val="24"/>
        </w:rPr>
        <w:t xml:space="preserve">                  </w:t>
      </w:r>
    </w:p>
    <w:p w14:paraId="7265E362" w14:textId="1E741F56" w:rsidR="00250F73" w:rsidRPr="00FF1101" w:rsidRDefault="00FF1101" w:rsidP="006D6ECA">
      <w:pPr>
        <w:tabs>
          <w:tab w:val="left" w:pos="9360"/>
        </w:tabs>
        <w:rPr>
          <w:rFonts w:ascii="Arial" w:hAnsi="Arial" w:cs="Arial"/>
          <w:sz w:val="24"/>
          <w:szCs w:val="24"/>
          <w:u w:val="single"/>
        </w:rPr>
      </w:pPr>
      <w:r>
        <w:rPr>
          <w:rFonts w:ascii="Arial" w:hAnsi="Arial" w:cs="Arial"/>
          <w:sz w:val="24"/>
          <w:szCs w:val="24"/>
        </w:rPr>
        <w:t xml:space="preserve">           </w:t>
      </w:r>
      <w:r w:rsidR="00250F73" w:rsidRPr="00FF1101">
        <w:rPr>
          <w:rFonts w:ascii="Arial" w:hAnsi="Arial" w:cs="Arial"/>
          <w:sz w:val="24"/>
          <w:szCs w:val="24"/>
        </w:rPr>
        <w:t xml:space="preserve">methods used: </w:t>
      </w:r>
      <w:r w:rsidR="00F42380" w:rsidRPr="00EE19C2">
        <w:rPr>
          <w:rFonts w:ascii="Arial" w:hAnsi="Arial" w:cs="Arial"/>
          <w:b/>
          <w:bCs/>
          <w:sz w:val="24"/>
          <w:szCs w:val="24"/>
        </w:rPr>
        <w:t>E</w:t>
      </w:r>
      <w:r w:rsidR="00EE19C2">
        <w:rPr>
          <w:rFonts w:ascii="Arial" w:hAnsi="Arial" w:cs="Arial"/>
          <w:b/>
          <w:bCs/>
          <w:sz w:val="24"/>
          <w:szCs w:val="24"/>
        </w:rPr>
        <w:t>-</w:t>
      </w:r>
      <w:r w:rsidR="00F42380" w:rsidRPr="00EE19C2">
        <w:rPr>
          <w:rFonts w:ascii="Arial" w:hAnsi="Arial" w:cs="Arial"/>
          <w:b/>
          <w:bCs/>
          <w:sz w:val="24"/>
          <w:szCs w:val="24"/>
        </w:rPr>
        <w:t>MAIL</w:t>
      </w:r>
    </w:p>
    <w:p w14:paraId="49D11DE3" w14:textId="77777777" w:rsidR="00250F73" w:rsidRPr="003177B2" w:rsidRDefault="00250F73" w:rsidP="00250F73">
      <w:pPr>
        <w:pStyle w:val="ListParagraph"/>
        <w:numPr>
          <w:ilvl w:val="0"/>
          <w:numId w:val="93"/>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6746DE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77777777"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00BC64CB" w:rsidRPr="003177B2">
        <w:rPr>
          <w:rFonts w:ascii="Arial" w:hAnsi="Arial" w:cs="Arial"/>
        </w:rPr>
        <w:t xml:space="preserve"> </w:t>
      </w:r>
      <w:bookmarkEnd w:id="4"/>
    </w:p>
    <w:sectPr w:rsidR="00EC335E" w:rsidRPr="003177B2" w:rsidSect="00F13F0E">
      <w:headerReference w:type="default" r:id="rId13"/>
      <w:footerReference w:type="even" r:id="rId14"/>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CBB7" w14:textId="77777777" w:rsidR="00AD5482" w:rsidRDefault="00AD5482">
      <w:r>
        <w:separator/>
      </w:r>
    </w:p>
  </w:endnote>
  <w:endnote w:type="continuationSeparator" w:id="0">
    <w:p w14:paraId="1335A1CE" w14:textId="77777777" w:rsidR="00AD5482" w:rsidRDefault="00AD5482">
      <w:r>
        <w:continuationSeparator/>
      </w:r>
    </w:p>
  </w:endnote>
  <w:endnote w:type="continuationNotice" w:id="1">
    <w:p w14:paraId="3BED949E" w14:textId="77777777" w:rsidR="00AD5482" w:rsidRDefault="00AD5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A00002FF" w:usb1="28CFFCFA" w:usb2="00000016" w:usb3="00000000" w:csb0="001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301" w14:textId="77777777" w:rsidR="00F13F0E" w:rsidRDefault="00F13F0E">
    <w:pPr>
      <w:pStyle w:val="Footer"/>
      <w:rPr>
        <w:sz w:val="18"/>
        <w:lang w:val="fr-FR"/>
      </w:rPr>
    </w:pPr>
    <w:r>
      <w:rPr>
        <w:sz w:val="18"/>
        <w:lang w:val="fr-FR"/>
      </w:rPr>
      <w:t>CDHS MEU 001-G OA (06/06)</w:t>
    </w:r>
  </w:p>
  <w:p w14:paraId="4A490446" w14:textId="77777777" w:rsidR="00F13F0E" w:rsidRDefault="00F13F0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787C" w14:textId="77777777" w:rsidR="00AD5482" w:rsidRDefault="00AD5482">
      <w:r>
        <w:separator/>
      </w:r>
    </w:p>
  </w:footnote>
  <w:footnote w:type="continuationSeparator" w:id="0">
    <w:p w14:paraId="551352EF" w14:textId="77777777" w:rsidR="00AD5482" w:rsidRDefault="00AD5482">
      <w:r>
        <w:continuationSeparator/>
      </w:r>
    </w:p>
  </w:footnote>
  <w:footnote w:type="continuationNotice" w:id="1">
    <w:p w14:paraId="76CD6100" w14:textId="77777777" w:rsidR="00AD5482" w:rsidRDefault="00AD5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DF63" w14:textId="77777777" w:rsidR="00F13F0E" w:rsidRDefault="00F1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8ACA12FE"/>
    <w:lvl w:ilvl="0" w:tplc="FDE03978">
      <w:start w:val="1"/>
      <w:numFmt w:val="bullet"/>
      <w:lvlText w:val="o"/>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6965918">
    <w:abstractNumId w:val="33"/>
  </w:num>
  <w:num w:numId="2" w16cid:durableId="1097628595">
    <w:abstractNumId w:val="55"/>
  </w:num>
  <w:num w:numId="3" w16cid:durableId="835533025">
    <w:abstractNumId w:val="46"/>
  </w:num>
  <w:num w:numId="4" w16cid:durableId="1934701747">
    <w:abstractNumId w:val="77"/>
  </w:num>
  <w:num w:numId="5" w16cid:durableId="1462460648">
    <w:abstractNumId w:val="72"/>
  </w:num>
  <w:num w:numId="6" w16cid:durableId="1644695667">
    <w:abstractNumId w:val="74"/>
  </w:num>
  <w:num w:numId="7" w16cid:durableId="1133715968">
    <w:abstractNumId w:val="48"/>
  </w:num>
  <w:num w:numId="8" w16cid:durableId="240333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11999135">
    <w:abstractNumId w:val="16"/>
  </w:num>
  <w:num w:numId="10" w16cid:durableId="1150289078">
    <w:abstractNumId w:val="60"/>
  </w:num>
  <w:num w:numId="11" w16cid:durableId="2055032234">
    <w:abstractNumId w:val="17"/>
  </w:num>
  <w:num w:numId="12" w16cid:durableId="1802066783">
    <w:abstractNumId w:val="70"/>
  </w:num>
  <w:num w:numId="13" w16cid:durableId="517159877">
    <w:abstractNumId w:val="83"/>
  </w:num>
  <w:num w:numId="14" w16cid:durableId="1882785318">
    <w:abstractNumId w:val="18"/>
  </w:num>
  <w:num w:numId="15" w16cid:durableId="1637104624">
    <w:abstractNumId w:val="84"/>
  </w:num>
  <w:num w:numId="16" w16cid:durableId="457916742">
    <w:abstractNumId w:val="53"/>
  </w:num>
  <w:num w:numId="17" w16cid:durableId="1641230944">
    <w:abstractNumId w:val="19"/>
  </w:num>
  <w:num w:numId="18" w16cid:durableId="109981631">
    <w:abstractNumId w:val="54"/>
  </w:num>
  <w:num w:numId="19" w16cid:durableId="1758863021">
    <w:abstractNumId w:val="56"/>
  </w:num>
  <w:num w:numId="20" w16cid:durableId="2146003322">
    <w:abstractNumId w:val="14"/>
  </w:num>
  <w:num w:numId="21" w16cid:durableId="1236087512">
    <w:abstractNumId w:val="23"/>
  </w:num>
  <w:num w:numId="22" w16cid:durableId="1442186810">
    <w:abstractNumId w:val="79"/>
  </w:num>
  <w:num w:numId="23" w16cid:durableId="1411152771">
    <w:abstractNumId w:val="66"/>
  </w:num>
  <w:num w:numId="24" w16cid:durableId="1009984685">
    <w:abstractNumId w:val="75"/>
  </w:num>
  <w:num w:numId="25" w16cid:durableId="806315902">
    <w:abstractNumId w:val="65"/>
  </w:num>
  <w:num w:numId="26" w16cid:durableId="12581765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96303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46730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92799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565968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331687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44426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421140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84391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5567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34642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40090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927810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66346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329491">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438378085">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444767099">
    <w:abstractNumId w:val="9"/>
  </w:num>
  <w:num w:numId="43" w16cid:durableId="1295138101">
    <w:abstractNumId w:val="7"/>
  </w:num>
  <w:num w:numId="44" w16cid:durableId="680932865">
    <w:abstractNumId w:val="42"/>
  </w:num>
  <w:num w:numId="45" w16cid:durableId="289282531">
    <w:abstractNumId w:val="6"/>
  </w:num>
  <w:num w:numId="46" w16cid:durableId="2104376246">
    <w:abstractNumId w:val="5"/>
  </w:num>
  <w:num w:numId="47" w16cid:durableId="1897664301">
    <w:abstractNumId w:val="4"/>
  </w:num>
  <w:num w:numId="48" w16cid:durableId="1425297749">
    <w:abstractNumId w:val="8"/>
  </w:num>
  <w:num w:numId="49" w16cid:durableId="304046331">
    <w:abstractNumId w:val="3"/>
  </w:num>
  <w:num w:numId="50" w16cid:durableId="1045713945">
    <w:abstractNumId w:val="2"/>
  </w:num>
  <w:num w:numId="51" w16cid:durableId="1979798173">
    <w:abstractNumId w:val="1"/>
  </w:num>
  <w:num w:numId="52" w16cid:durableId="648559527">
    <w:abstractNumId w:val="0"/>
  </w:num>
  <w:num w:numId="53" w16cid:durableId="1562862096">
    <w:abstractNumId w:val="36"/>
  </w:num>
  <w:num w:numId="54" w16cid:durableId="731730720">
    <w:abstractNumId w:val="86"/>
  </w:num>
  <w:num w:numId="55" w16cid:durableId="226039459">
    <w:abstractNumId w:val="31"/>
  </w:num>
  <w:num w:numId="56" w16cid:durableId="553781638">
    <w:abstractNumId w:val="64"/>
  </w:num>
  <w:num w:numId="57" w16cid:durableId="100996411">
    <w:abstractNumId w:val="34"/>
  </w:num>
  <w:num w:numId="58" w16cid:durableId="1096243253">
    <w:abstractNumId w:val="44"/>
  </w:num>
  <w:num w:numId="59" w16cid:durableId="449401959">
    <w:abstractNumId w:val="27"/>
  </w:num>
  <w:num w:numId="60" w16cid:durableId="1849367391">
    <w:abstractNumId w:val="22"/>
  </w:num>
  <w:num w:numId="61" w16cid:durableId="1437750315">
    <w:abstractNumId w:val="37"/>
  </w:num>
  <w:num w:numId="62" w16cid:durableId="157842913">
    <w:abstractNumId w:val="62"/>
  </w:num>
  <w:num w:numId="63" w16cid:durableId="1945110651">
    <w:abstractNumId w:val="28"/>
  </w:num>
  <w:num w:numId="64" w16cid:durableId="255287338">
    <w:abstractNumId w:val="76"/>
  </w:num>
  <w:num w:numId="65" w16cid:durableId="1299798839">
    <w:abstractNumId w:val="21"/>
  </w:num>
  <w:num w:numId="66" w16cid:durableId="115754909">
    <w:abstractNumId w:val="41"/>
  </w:num>
  <w:num w:numId="67" w16cid:durableId="362092242">
    <w:abstractNumId w:val="39"/>
  </w:num>
  <w:num w:numId="68" w16cid:durableId="1939023309">
    <w:abstractNumId w:val="50"/>
  </w:num>
  <w:num w:numId="69" w16cid:durableId="753548770">
    <w:abstractNumId w:val="67"/>
  </w:num>
  <w:num w:numId="70" w16cid:durableId="498425326">
    <w:abstractNumId w:val="24"/>
  </w:num>
  <w:num w:numId="71" w16cid:durableId="444816438">
    <w:abstractNumId w:val="47"/>
  </w:num>
  <w:num w:numId="72" w16cid:durableId="2066709395">
    <w:abstractNumId w:val="73"/>
  </w:num>
  <w:num w:numId="73" w16cid:durableId="620839750">
    <w:abstractNumId w:val="85"/>
  </w:num>
  <w:num w:numId="74" w16cid:durableId="1507213927">
    <w:abstractNumId w:val="82"/>
  </w:num>
  <w:num w:numId="75" w16cid:durableId="562981345">
    <w:abstractNumId w:val="20"/>
  </w:num>
  <w:num w:numId="76" w16cid:durableId="987787122">
    <w:abstractNumId w:val="51"/>
  </w:num>
  <w:num w:numId="77" w16cid:durableId="467742076">
    <w:abstractNumId w:val="68"/>
  </w:num>
  <w:num w:numId="78" w16cid:durableId="703865878">
    <w:abstractNumId w:val="58"/>
  </w:num>
  <w:num w:numId="79" w16cid:durableId="552884031">
    <w:abstractNumId w:val="69"/>
  </w:num>
  <w:num w:numId="80" w16cid:durableId="1963462680">
    <w:abstractNumId w:val="63"/>
  </w:num>
  <w:num w:numId="81" w16cid:durableId="181403992">
    <w:abstractNumId w:val="78"/>
  </w:num>
  <w:num w:numId="82" w16cid:durableId="2110464741">
    <w:abstractNumId w:val="15"/>
  </w:num>
  <w:num w:numId="83" w16cid:durableId="360521402">
    <w:abstractNumId w:val="25"/>
  </w:num>
  <w:num w:numId="84" w16cid:durableId="1370691401">
    <w:abstractNumId w:val="13"/>
  </w:num>
  <w:num w:numId="85" w16cid:durableId="2055351719">
    <w:abstractNumId w:val="29"/>
  </w:num>
  <w:num w:numId="86" w16cid:durableId="1119028313">
    <w:abstractNumId w:val="35"/>
  </w:num>
  <w:num w:numId="87" w16cid:durableId="1958757272">
    <w:abstractNumId w:val="40"/>
  </w:num>
  <w:num w:numId="88" w16cid:durableId="639194932">
    <w:abstractNumId w:val="80"/>
  </w:num>
  <w:num w:numId="89" w16cid:durableId="2121101246">
    <w:abstractNumId w:val="71"/>
  </w:num>
  <w:num w:numId="90" w16cid:durableId="14770362">
    <w:abstractNumId w:val="26"/>
  </w:num>
  <w:num w:numId="91" w16cid:durableId="139277037">
    <w:abstractNumId w:val="61"/>
  </w:num>
  <w:num w:numId="92" w16cid:durableId="1142698854">
    <w:abstractNumId w:val="49"/>
  </w:num>
  <w:num w:numId="93" w16cid:durableId="1797480366">
    <w:abstractNumId w:val="81"/>
  </w:num>
  <w:num w:numId="94" w16cid:durableId="850533857">
    <w:abstractNumId w:val="45"/>
  </w:num>
  <w:num w:numId="95" w16cid:durableId="2013874870">
    <w:abstractNumId w:val="30"/>
  </w:num>
  <w:num w:numId="96" w16cid:durableId="951866657">
    <w:abstractNumId w:val="59"/>
  </w:num>
  <w:num w:numId="97" w16cid:durableId="300892040">
    <w:abstractNumId w:val="38"/>
  </w:num>
  <w:num w:numId="98" w16cid:durableId="310182173">
    <w:abstractNumId w:val="43"/>
  </w:num>
  <w:num w:numId="99" w16cid:durableId="1858229388">
    <w:abstractNumId w:val="57"/>
  </w:num>
  <w:num w:numId="100" w16cid:durableId="516891779">
    <w:abstractNumId w:val="32"/>
  </w:num>
  <w:num w:numId="101" w16cid:durableId="69812063">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17F2B"/>
    <w:rsid w:val="00022158"/>
    <w:rsid w:val="00022225"/>
    <w:rsid w:val="0002272B"/>
    <w:rsid w:val="00022760"/>
    <w:rsid w:val="00024CE9"/>
    <w:rsid w:val="000259D4"/>
    <w:rsid w:val="00030189"/>
    <w:rsid w:val="00031732"/>
    <w:rsid w:val="00031B42"/>
    <w:rsid w:val="0003682C"/>
    <w:rsid w:val="000370ED"/>
    <w:rsid w:val="000400BA"/>
    <w:rsid w:val="000416D7"/>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2CDC"/>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7C56"/>
    <w:rsid w:val="002B0E31"/>
    <w:rsid w:val="002B1A3D"/>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47814"/>
    <w:rsid w:val="003503BE"/>
    <w:rsid w:val="00350EA2"/>
    <w:rsid w:val="0035259E"/>
    <w:rsid w:val="0035267F"/>
    <w:rsid w:val="00356F2B"/>
    <w:rsid w:val="003606D1"/>
    <w:rsid w:val="0036128B"/>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F30"/>
    <w:rsid w:val="003F6EC8"/>
    <w:rsid w:val="003F77D7"/>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91285"/>
    <w:rsid w:val="00491D3B"/>
    <w:rsid w:val="00494641"/>
    <w:rsid w:val="00496CEA"/>
    <w:rsid w:val="004972FF"/>
    <w:rsid w:val="004976B6"/>
    <w:rsid w:val="004A148C"/>
    <w:rsid w:val="004A1833"/>
    <w:rsid w:val="004A2A9B"/>
    <w:rsid w:val="004A5C73"/>
    <w:rsid w:val="004A6699"/>
    <w:rsid w:val="004B06DF"/>
    <w:rsid w:val="004B150D"/>
    <w:rsid w:val="004B2576"/>
    <w:rsid w:val="004B57C9"/>
    <w:rsid w:val="004C0E6E"/>
    <w:rsid w:val="004D0802"/>
    <w:rsid w:val="004D115A"/>
    <w:rsid w:val="004D460E"/>
    <w:rsid w:val="004D4FA0"/>
    <w:rsid w:val="004E1965"/>
    <w:rsid w:val="004E430D"/>
    <w:rsid w:val="004E7335"/>
    <w:rsid w:val="004E7B4A"/>
    <w:rsid w:val="004F13AD"/>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26F8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30C3"/>
    <w:rsid w:val="006747F6"/>
    <w:rsid w:val="006759F4"/>
    <w:rsid w:val="00676E01"/>
    <w:rsid w:val="0068250A"/>
    <w:rsid w:val="0068257F"/>
    <w:rsid w:val="006877D8"/>
    <w:rsid w:val="0068780E"/>
    <w:rsid w:val="00692114"/>
    <w:rsid w:val="00692BB0"/>
    <w:rsid w:val="006A17DC"/>
    <w:rsid w:val="006A2C15"/>
    <w:rsid w:val="006A3E29"/>
    <w:rsid w:val="006A4C86"/>
    <w:rsid w:val="006A5184"/>
    <w:rsid w:val="006B1843"/>
    <w:rsid w:val="006B6A91"/>
    <w:rsid w:val="006B75B8"/>
    <w:rsid w:val="006C1291"/>
    <w:rsid w:val="006C56BB"/>
    <w:rsid w:val="006C7F67"/>
    <w:rsid w:val="006D4E2C"/>
    <w:rsid w:val="006D6ECA"/>
    <w:rsid w:val="006E1874"/>
    <w:rsid w:val="006E2083"/>
    <w:rsid w:val="006E26EC"/>
    <w:rsid w:val="006E2CA9"/>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40E"/>
    <w:rsid w:val="0071687C"/>
    <w:rsid w:val="007203F8"/>
    <w:rsid w:val="00723ABB"/>
    <w:rsid w:val="00723F0F"/>
    <w:rsid w:val="00725A47"/>
    <w:rsid w:val="007270B9"/>
    <w:rsid w:val="00730A3B"/>
    <w:rsid w:val="00732B40"/>
    <w:rsid w:val="00733C4B"/>
    <w:rsid w:val="00735F04"/>
    <w:rsid w:val="0074037A"/>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7A52"/>
    <w:rsid w:val="007D1523"/>
    <w:rsid w:val="007D171B"/>
    <w:rsid w:val="007D2989"/>
    <w:rsid w:val="007D5177"/>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5B4D"/>
    <w:rsid w:val="00896128"/>
    <w:rsid w:val="00896CD5"/>
    <w:rsid w:val="008A0582"/>
    <w:rsid w:val="008A3916"/>
    <w:rsid w:val="008A5BC6"/>
    <w:rsid w:val="008A64FC"/>
    <w:rsid w:val="008A687C"/>
    <w:rsid w:val="008A6C50"/>
    <w:rsid w:val="008A7065"/>
    <w:rsid w:val="008B0DAD"/>
    <w:rsid w:val="008B0F8C"/>
    <w:rsid w:val="008B6DE4"/>
    <w:rsid w:val="008C00B2"/>
    <w:rsid w:val="008C0412"/>
    <w:rsid w:val="008C056C"/>
    <w:rsid w:val="008C2E78"/>
    <w:rsid w:val="008C6FF0"/>
    <w:rsid w:val="008D1BB0"/>
    <w:rsid w:val="008D2E9F"/>
    <w:rsid w:val="008D2FED"/>
    <w:rsid w:val="008D59CE"/>
    <w:rsid w:val="008D6CD1"/>
    <w:rsid w:val="008E194A"/>
    <w:rsid w:val="008E1DF9"/>
    <w:rsid w:val="008E3535"/>
    <w:rsid w:val="008E37BC"/>
    <w:rsid w:val="008E4444"/>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6734"/>
    <w:rsid w:val="00953555"/>
    <w:rsid w:val="00960CF2"/>
    <w:rsid w:val="00961B43"/>
    <w:rsid w:val="0096381E"/>
    <w:rsid w:val="0096741B"/>
    <w:rsid w:val="009710D1"/>
    <w:rsid w:val="00975AC9"/>
    <w:rsid w:val="00975BC1"/>
    <w:rsid w:val="009761F0"/>
    <w:rsid w:val="00980031"/>
    <w:rsid w:val="00981FEC"/>
    <w:rsid w:val="00982FBB"/>
    <w:rsid w:val="00986A78"/>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484A"/>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22EF"/>
    <w:rsid w:val="00A12F2B"/>
    <w:rsid w:val="00A145F8"/>
    <w:rsid w:val="00A20235"/>
    <w:rsid w:val="00A21CC0"/>
    <w:rsid w:val="00A26F4B"/>
    <w:rsid w:val="00A30857"/>
    <w:rsid w:val="00A321A8"/>
    <w:rsid w:val="00A334A6"/>
    <w:rsid w:val="00A33993"/>
    <w:rsid w:val="00A425FE"/>
    <w:rsid w:val="00A44275"/>
    <w:rsid w:val="00A46A76"/>
    <w:rsid w:val="00A4756B"/>
    <w:rsid w:val="00A47F09"/>
    <w:rsid w:val="00A60284"/>
    <w:rsid w:val="00A64619"/>
    <w:rsid w:val="00A65634"/>
    <w:rsid w:val="00A6575F"/>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30E1"/>
    <w:rsid w:val="00AB4348"/>
    <w:rsid w:val="00AB4A07"/>
    <w:rsid w:val="00AB4D0E"/>
    <w:rsid w:val="00AC2CD6"/>
    <w:rsid w:val="00AC39DD"/>
    <w:rsid w:val="00AD1D87"/>
    <w:rsid w:val="00AD2139"/>
    <w:rsid w:val="00AD5482"/>
    <w:rsid w:val="00AE4AED"/>
    <w:rsid w:val="00AE6547"/>
    <w:rsid w:val="00AE6A28"/>
    <w:rsid w:val="00AF0718"/>
    <w:rsid w:val="00AF0B98"/>
    <w:rsid w:val="00AF1757"/>
    <w:rsid w:val="00AF3EAC"/>
    <w:rsid w:val="00AF40ED"/>
    <w:rsid w:val="00B02684"/>
    <w:rsid w:val="00B0351B"/>
    <w:rsid w:val="00B04A59"/>
    <w:rsid w:val="00B04A9E"/>
    <w:rsid w:val="00B0707F"/>
    <w:rsid w:val="00B07829"/>
    <w:rsid w:val="00B13CEE"/>
    <w:rsid w:val="00B15BF3"/>
    <w:rsid w:val="00B171EC"/>
    <w:rsid w:val="00B23E69"/>
    <w:rsid w:val="00B26144"/>
    <w:rsid w:val="00B27A8F"/>
    <w:rsid w:val="00B30903"/>
    <w:rsid w:val="00B342E4"/>
    <w:rsid w:val="00B350CE"/>
    <w:rsid w:val="00B35B55"/>
    <w:rsid w:val="00B36057"/>
    <w:rsid w:val="00B458FB"/>
    <w:rsid w:val="00B541D5"/>
    <w:rsid w:val="00B54BFF"/>
    <w:rsid w:val="00B55A6D"/>
    <w:rsid w:val="00B55F17"/>
    <w:rsid w:val="00B56F3C"/>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797"/>
    <w:rsid w:val="00C1048C"/>
    <w:rsid w:val="00C104D3"/>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51608"/>
    <w:rsid w:val="00C579B3"/>
    <w:rsid w:val="00C60145"/>
    <w:rsid w:val="00C62C90"/>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1A2B"/>
    <w:rsid w:val="00E04E78"/>
    <w:rsid w:val="00E062D7"/>
    <w:rsid w:val="00E10A9C"/>
    <w:rsid w:val="00E1459B"/>
    <w:rsid w:val="00E1643A"/>
    <w:rsid w:val="00E20080"/>
    <w:rsid w:val="00E22BCB"/>
    <w:rsid w:val="00E3085A"/>
    <w:rsid w:val="00E33DEB"/>
    <w:rsid w:val="00E35E9B"/>
    <w:rsid w:val="00E42203"/>
    <w:rsid w:val="00E43A53"/>
    <w:rsid w:val="00E4680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81840"/>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19C2"/>
    <w:rsid w:val="00EE220A"/>
    <w:rsid w:val="00EE26AB"/>
    <w:rsid w:val="00EE3915"/>
    <w:rsid w:val="00EE3CE7"/>
    <w:rsid w:val="00F004FD"/>
    <w:rsid w:val="00F00D90"/>
    <w:rsid w:val="00F01452"/>
    <w:rsid w:val="00F027B5"/>
    <w:rsid w:val="00F02C25"/>
    <w:rsid w:val="00F03785"/>
    <w:rsid w:val="00F059AC"/>
    <w:rsid w:val="00F125ED"/>
    <w:rsid w:val="00F137DC"/>
    <w:rsid w:val="00F13F0E"/>
    <w:rsid w:val="00F20CC2"/>
    <w:rsid w:val="00F20EF2"/>
    <w:rsid w:val="00F26DFB"/>
    <w:rsid w:val="00F3310A"/>
    <w:rsid w:val="00F367AE"/>
    <w:rsid w:val="00F36D4A"/>
    <w:rsid w:val="00F42380"/>
    <w:rsid w:val="00F4355C"/>
    <w:rsid w:val="00F45090"/>
    <w:rsid w:val="00F46F09"/>
    <w:rsid w:val="00F520A3"/>
    <w:rsid w:val="00F52570"/>
    <w:rsid w:val="00F53813"/>
    <w:rsid w:val="00F553B8"/>
    <w:rsid w:val="00F60CF4"/>
    <w:rsid w:val="00F62ADA"/>
    <w:rsid w:val="00F62D42"/>
    <w:rsid w:val="00F64649"/>
    <w:rsid w:val="00F64E65"/>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D3E0C"/>
    <w:rsid w:val="00FD4266"/>
    <w:rsid w:val="00FD5D86"/>
    <w:rsid w:val="00FE2001"/>
    <w:rsid w:val="00FE6746"/>
    <w:rsid w:val="00FE7CBA"/>
    <w:rsid w:val="00FF1101"/>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D70E3A04-37EB-4479-AC71-D96E30D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BCFB50-DC6B-454A-99E6-5C68691CB754}">
  <ds:schemaRefs>
    <ds:schemaRef ds:uri="http://schemas.openxmlformats.org/officeDocument/2006/bibliography"/>
  </ds:schemaRefs>
</ds:datastoreItem>
</file>

<file path=customXml/itemProps2.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31F7D5-2BB4-4520-9580-169F53DAC8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358</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2503</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cp:lastModifiedBy>Craig Weichel</cp:lastModifiedBy>
  <cp:revision>9</cp:revision>
  <cp:lastPrinted>2021-02-12T00:55:00Z</cp:lastPrinted>
  <dcterms:created xsi:type="dcterms:W3CDTF">2023-06-26T20:08:00Z</dcterms:created>
  <dcterms:modified xsi:type="dcterms:W3CDTF">2023-06-29T22:56:00Z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