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03895532" w14:textId="77777777" w:rsidR="00C06535" w:rsidRDefault="00C06535" w:rsidP="00250F73">
      <w:pPr>
        <w:spacing w:after="120"/>
        <w:jc w:val="center"/>
        <w:rPr>
          <w:rFonts w:ascii="Arial" w:hAnsi="Arial" w:cs="Arial"/>
          <w:iCs/>
          <w:sz w:val="24"/>
          <w:szCs w:val="24"/>
        </w:rPr>
      </w:pPr>
    </w:p>
    <w:p w14:paraId="3F1D958D" w14:textId="2708469A"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63651794" w:rsidR="00250F73" w:rsidRPr="003177B2" w:rsidRDefault="00B50F43" w:rsidP="00F13F0E">
            <w:pPr>
              <w:spacing w:before="40" w:after="40"/>
              <w:rPr>
                <w:rFonts w:ascii="Arial" w:hAnsi="Arial" w:cs="Arial"/>
                <w:sz w:val="24"/>
                <w:szCs w:val="24"/>
              </w:rPr>
            </w:pPr>
            <w:r>
              <w:rPr>
                <w:rFonts w:ascii="Arial" w:hAnsi="Arial" w:cs="Arial"/>
                <w:b/>
                <w:bCs/>
                <w:sz w:val="24"/>
                <w:szCs w:val="24"/>
              </w:rPr>
              <w:t>O</w:t>
            </w:r>
            <w:r w:rsidR="00250F73" w:rsidRPr="003177B2">
              <w:rPr>
                <w:rFonts w:ascii="Arial" w:hAnsi="Arial" w:cs="Arial"/>
                <w:b/>
                <w:bCs/>
                <w:sz w:val="24"/>
                <w:szCs w:val="24"/>
              </w:rPr>
              <w:t>A</w:t>
            </w:r>
            <w:r>
              <w:rPr>
                <w:rFonts w:ascii="Arial" w:hAnsi="Arial" w:cs="Arial"/>
                <w:b/>
                <w:bCs/>
                <w:sz w:val="24"/>
                <w:szCs w:val="24"/>
              </w:rPr>
              <w:t>KVALE PARK</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5D9F7408" w:rsidR="00250F73" w:rsidRPr="003177B2" w:rsidRDefault="00B50F43" w:rsidP="00F13F0E">
            <w:pPr>
              <w:spacing w:before="40" w:after="40"/>
              <w:rPr>
                <w:rFonts w:ascii="Arial" w:hAnsi="Arial" w:cs="Arial"/>
                <w:sz w:val="24"/>
                <w:szCs w:val="24"/>
              </w:rPr>
            </w:pPr>
            <w:r>
              <w:rPr>
                <w:rFonts w:ascii="Arial" w:hAnsi="Arial" w:cs="Arial"/>
                <w:b/>
                <w:bCs/>
                <w:sz w:val="24"/>
                <w:szCs w:val="24"/>
              </w:rPr>
              <w:t>3700962</w:t>
            </w:r>
          </w:p>
        </w:tc>
      </w:tr>
    </w:tbl>
    <w:p w14:paraId="3EB98E7F" w14:textId="77777777"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598EA3AE"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bookmarkStart w:id="0" w:name="_Hlk153438176"/>
      <w:r w:rsidR="00B50F43">
        <w:rPr>
          <w:rFonts w:ascii="Arial" w:hAnsi="Arial" w:cs="Arial"/>
          <w:sz w:val="24"/>
          <w:szCs w:val="24"/>
        </w:rPr>
        <w:t>Virgil Giglio</w:t>
      </w:r>
      <w:bookmarkEnd w:id="0"/>
    </w:p>
    <w:p w14:paraId="6091050B" w14:textId="70A0FBAD"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B50F43">
        <w:rPr>
          <w:rFonts w:ascii="Arial" w:hAnsi="Arial" w:cs="Arial"/>
          <w:sz w:val="24"/>
          <w:szCs w:val="24"/>
        </w:rPr>
        <w:t>Virgil Giglio</w:t>
      </w:r>
      <w:r w:rsidR="00B50F43" w:rsidRPr="003177B2">
        <w:rPr>
          <w:rFonts w:ascii="Arial" w:hAnsi="Arial" w:cs="Arial"/>
          <w:b/>
          <w:bCs/>
          <w:sz w:val="24"/>
          <w:szCs w:val="24"/>
        </w:rPr>
        <w:t xml:space="preserve"> </w:t>
      </w:r>
    </w:p>
    <w:p w14:paraId="367B5BA0" w14:textId="647AF1C0"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B50F43" w:rsidRPr="00B50F43">
        <w:rPr>
          <w:rFonts w:ascii="Kunstler Script" w:hAnsi="Kunstler Script" w:cs="Arial"/>
          <w:sz w:val="24"/>
          <w:szCs w:val="24"/>
        </w:rPr>
        <w:t>Virgil Giglio</w:t>
      </w:r>
    </w:p>
    <w:p w14:paraId="3576E0CB" w14:textId="74111F6F"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B50F43">
        <w:rPr>
          <w:rFonts w:ascii="Arial" w:hAnsi="Arial" w:cs="Arial"/>
          <w:sz w:val="24"/>
          <w:szCs w:val="24"/>
        </w:rPr>
        <w:t>O</w:t>
      </w:r>
      <w:r w:rsidR="00B50F43">
        <w:rPr>
          <w:rFonts w:ascii="Arial" w:hAnsi="Arial" w:cs="Arial"/>
          <w:b/>
          <w:bCs/>
          <w:sz w:val="24"/>
          <w:szCs w:val="24"/>
        </w:rPr>
        <w:t>perator</w:t>
      </w:r>
    </w:p>
    <w:p w14:paraId="2C9A9327" w14:textId="433FD62E"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B50F43">
        <w:rPr>
          <w:rFonts w:ascii="Arial" w:hAnsi="Arial" w:cs="Arial"/>
          <w:sz w:val="24"/>
          <w:szCs w:val="24"/>
        </w:rPr>
        <w:t>760-644-5802</w:t>
      </w:r>
    </w:p>
    <w:p w14:paraId="410C1CFA" w14:textId="4F26D40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B50F43">
        <w:rPr>
          <w:rFonts w:ascii="Arial" w:hAnsi="Arial" w:cs="Arial"/>
          <w:b/>
          <w:bCs/>
          <w:sz w:val="24"/>
          <w:szCs w:val="24"/>
        </w:rPr>
        <w:t>6/29/2022</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1033154" w14:textId="77777777" w:rsidR="00B50F43" w:rsidRPr="00B50F43" w:rsidRDefault="00250F73" w:rsidP="004D7868">
      <w:pPr>
        <w:pStyle w:val="ListParagraph"/>
        <w:numPr>
          <w:ilvl w:val="0"/>
          <w:numId w:val="93"/>
        </w:numPr>
        <w:tabs>
          <w:tab w:val="left" w:pos="9360"/>
        </w:tabs>
        <w:spacing w:after="180"/>
        <w:rPr>
          <w:rFonts w:ascii="Arial" w:hAnsi="Arial" w:cs="Arial"/>
          <w:sz w:val="24"/>
          <w:szCs w:val="24"/>
        </w:rPr>
      </w:pPr>
      <w:r w:rsidRPr="00B50F43">
        <w:rPr>
          <w:rFonts w:ascii="Arial" w:hAnsi="Arial" w:cs="Arial"/>
          <w:sz w:val="24"/>
          <w:szCs w:val="24"/>
          <w:highlight w:val="red"/>
        </w:rPr>
        <w:t>CCR was distributed by mail or other direct delivery methods.  Specify other direct delivery</w:t>
      </w:r>
      <w:r w:rsidRPr="00B50F43">
        <w:rPr>
          <w:rFonts w:ascii="Arial" w:hAnsi="Arial" w:cs="Arial"/>
          <w:sz w:val="24"/>
          <w:szCs w:val="24"/>
        </w:rPr>
        <w:t xml:space="preserve"> </w:t>
      </w:r>
      <w:r w:rsidRPr="00B50F43">
        <w:rPr>
          <w:rFonts w:ascii="Arial" w:hAnsi="Arial" w:cs="Arial"/>
          <w:sz w:val="24"/>
          <w:szCs w:val="24"/>
          <w:highlight w:val="red"/>
        </w:rPr>
        <w:t xml:space="preserve">methods used: </w:t>
      </w:r>
      <w:r w:rsidRPr="00B50F43">
        <w:rPr>
          <w:rFonts w:ascii="Arial" w:hAnsi="Arial" w:cs="Arial"/>
          <w:b/>
          <w:bCs/>
          <w:sz w:val="24"/>
          <w:szCs w:val="24"/>
          <w:highlight w:val="red"/>
        </w:rPr>
        <w:t xml:space="preserve"> </w:t>
      </w:r>
      <w:r w:rsidR="00B50F43" w:rsidRPr="00B50F43">
        <w:rPr>
          <w:rFonts w:ascii="Arial" w:hAnsi="Arial" w:cs="Arial"/>
          <w:b/>
          <w:bCs/>
          <w:sz w:val="24"/>
          <w:szCs w:val="24"/>
          <w:highlight w:val="red"/>
        </w:rPr>
        <w:t>Hand Delivered a paper copy</w:t>
      </w:r>
    </w:p>
    <w:p w14:paraId="49D11DE3" w14:textId="2F274BCE" w:rsidR="00250F73" w:rsidRPr="00B50F43" w:rsidRDefault="00B50F43" w:rsidP="00B50F43">
      <w:pPr>
        <w:tabs>
          <w:tab w:val="left" w:pos="9360"/>
        </w:tabs>
        <w:spacing w:after="180"/>
        <w:ind w:left="360"/>
        <w:rPr>
          <w:rFonts w:ascii="Arial" w:hAnsi="Arial" w:cs="Arial"/>
          <w:sz w:val="24"/>
          <w:szCs w:val="24"/>
        </w:rPr>
      </w:pPr>
      <w:r>
        <w:rPr>
          <w:rFonts w:ascii="Arial" w:hAnsi="Arial" w:cs="Arial"/>
          <w:sz w:val="24"/>
          <w:szCs w:val="24"/>
        </w:rPr>
        <w:t xml:space="preserve">  </w:t>
      </w:r>
      <w:r w:rsidR="00250F73" w:rsidRPr="00B50F43">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p>
    <w:sectPr w:rsidR="00EC335E" w:rsidRPr="003177B2" w:rsidSect="00F13F0E">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648D" w14:textId="77777777" w:rsidR="004C64B4" w:rsidRDefault="004C64B4">
      <w:r>
        <w:separator/>
      </w:r>
    </w:p>
  </w:endnote>
  <w:endnote w:type="continuationSeparator" w:id="0">
    <w:p w14:paraId="7EA77FB1" w14:textId="77777777" w:rsidR="004C64B4" w:rsidRDefault="004C64B4">
      <w:r>
        <w:continuationSeparator/>
      </w:r>
    </w:p>
  </w:endnote>
  <w:endnote w:type="continuationNotice" w:id="1">
    <w:p w14:paraId="2F60E5BC" w14:textId="77777777" w:rsidR="004C64B4" w:rsidRDefault="004C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Kunstler Script">
    <w:panose1 w:val="030304020206070D0D06"/>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B14AEC" w:rsidRDefault="00B14AEC">
    <w:pPr>
      <w:pStyle w:val="Footer"/>
      <w:rPr>
        <w:sz w:val="18"/>
        <w:lang w:val="fr-FR"/>
      </w:rPr>
    </w:pPr>
    <w:r>
      <w:rPr>
        <w:sz w:val="18"/>
        <w:lang w:val="fr-FR"/>
      </w:rPr>
      <w:t>CDHS MEU 001-G OA (06/06)</w:t>
    </w:r>
  </w:p>
  <w:p w14:paraId="4A490446" w14:textId="77777777" w:rsidR="00B14AEC" w:rsidRDefault="00B14AE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921C" w14:textId="77777777" w:rsidR="004C64B4" w:rsidRDefault="004C64B4">
      <w:r>
        <w:separator/>
      </w:r>
    </w:p>
  </w:footnote>
  <w:footnote w:type="continuationSeparator" w:id="0">
    <w:p w14:paraId="1D9DCB8F" w14:textId="77777777" w:rsidR="004C64B4" w:rsidRDefault="004C64B4">
      <w:r>
        <w:continuationSeparator/>
      </w:r>
    </w:p>
  </w:footnote>
  <w:footnote w:type="continuationNotice" w:id="1">
    <w:p w14:paraId="3DE1739D" w14:textId="77777777" w:rsidR="004C64B4" w:rsidRDefault="004C6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B14AEC" w:rsidRDefault="00B1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BFE8B58C"/>
    <w:lvl w:ilvl="0" w:tplc="59F21EEA">
      <w:start w:val="1"/>
      <w:numFmt w:val="bullet"/>
      <w:lvlText w:val="o"/>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7"/>
  </w:num>
  <w:num w:numId="5" w16cid:durableId="1884319231">
    <w:abstractNumId w:val="72"/>
  </w:num>
  <w:num w:numId="6" w16cid:durableId="2009746443">
    <w:abstractNumId w:val="74"/>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0"/>
  </w:num>
  <w:num w:numId="13" w16cid:durableId="857042391">
    <w:abstractNumId w:val="83"/>
  </w:num>
  <w:num w:numId="14" w16cid:durableId="424695744">
    <w:abstractNumId w:val="18"/>
  </w:num>
  <w:num w:numId="15" w16cid:durableId="1531726197">
    <w:abstractNumId w:val="84"/>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79"/>
  </w:num>
  <w:num w:numId="23" w16cid:durableId="1771974953">
    <w:abstractNumId w:val="66"/>
  </w:num>
  <w:num w:numId="24" w16cid:durableId="1649823237">
    <w:abstractNumId w:val="75"/>
  </w:num>
  <w:num w:numId="25" w16cid:durableId="1872300923">
    <w:abstractNumId w:val="65"/>
  </w:num>
  <w:num w:numId="26" w16cid:durableId="11550738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6"/>
  </w:num>
  <w:num w:numId="55" w16cid:durableId="732386603">
    <w:abstractNumId w:val="31"/>
  </w:num>
  <w:num w:numId="56" w16cid:durableId="2115049554">
    <w:abstractNumId w:val="64"/>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6"/>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7"/>
  </w:num>
  <w:num w:numId="70" w16cid:durableId="807816147">
    <w:abstractNumId w:val="24"/>
  </w:num>
  <w:num w:numId="71" w16cid:durableId="2001495587">
    <w:abstractNumId w:val="47"/>
  </w:num>
  <w:num w:numId="72" w16cid:durableId="1120687882">
    <w:abstractNumId w:val="73"/>
  </w:num>
  <w:num w:numId="73" w16cid:durableId="661742269">
    <w:abstractNumId w:val="85"/>
  </w:num>
  <w:num w:numId="74" w16cid:durableId="1402680488">
    <w:abstractNumId w:val="82"/>
  </w:num>
  <w:num w:numId="75" w16cid:durableId="974678373">
    <w:abstractNumId w:val="20"/>
  </w:num>
  <w:num w:numId="76" w16cid:durableId="2007201285">
    <w:abstractNumId w:val="51"/>
  </w:num>
  <w:num w:numId="77" w16cid:durableId="1607956088">
    <w:abstractNumId w:val="68"/>
  </w:num>
  <w:num w:numId="78" w16cid:durableId="441340168">
    <w:abstractNumId w:val="58"/>
  </w:num>
  <w:num w:numId="79" w16cid:durableId="2089888665">
    <w:abstractNumId w:val="69"/>
  </w:num>
  <w:num w:numId="80" w16cid:durableId="1613245228">
    <w:abstractNumId w:val="63"/>
  </w:num>
  <w:num w:numId="81" w16cid:durableId="198326397">
    <w:abstractNumId w:val="78"/>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0"/>
  </w:num>
  <w:num w:numId="89" w16cid:durableId="615335559">
    <w:abstractNumId w:val="71"/>
  </w:num>
  <w:num w:numId="90" w16cid:durableId="1150175739">
    <w:abstractNumId w:val="26"/>
  </w:num>
  <w:num w:numId="91" w16cid:durableId="747503727">
    <w:abstractNumId w:val="61"/>
  </w:num>
  <w:num w:numId="92" w16cid:durableId="1376731780">
    <w:abstractNumId w:val="49"/>
  </w:num>
  <w:num w:numId="93" w16cid:durableId="1636377123">
    <w:abstractNumId w:val="81"/>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0A19"/>
    <w:rsid w:val="0036247F"/>
    <w:rsid w:val="00363DFA"/>
    <w:rsid w:val="0036439B"/>
    <w:rsid w:val="003653F9"/>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2F4E"/>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86A51"/>
    <w:rsid w:val="00491285"/>
    <w:rsid w:val="00491D3B"/>
    <w:rsid w:val="00494641"/>
    <w:rsid w:val="00496CEA"/>
    <w:rsid w:val="004972FF"/>
    <w:rsid w:val="004976B6"/>
    <w:rsid w:val="004A148C"/>
    <w:rsid w:val="004A2A9B"/>
    <w:rsid w:val="004A5C73"/>
    <w:rsid w:val="004A6699"/>
    <w:rsid w:val="004B06DF"/>
    <w:rsid w:val="004B150D"/>
    <w:rsid w:val="004B2576"/>
    <w:rsid w:val="004B57C9"/>
    <w:rsid w:val="004C0E6E"/>
    <w:rsid w:val="004C64B4"/>
    <w:rsid w:val="004C7171"/>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A52FA"/>
    <w:rsid w:val="006B184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412EE"/>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28C1"/>
    <w:rsid w:val="008F44D1"/>
    <w:rsid w:val="008F49B7"/>
    <w:rsid w:val="008F5932"/>
    <w:rsid w:val="009005CE"/>
    <w:rsid w:val="00905118"/>
    <w:rsid w:val="00910B2B"/>
    <w:rsid w:val="00911F9B"/>
    <w:rsid w:val="00913E65"/>
    <w:rsid w:val="0091404E"/>
    <w:rsid w:val="009173DB"/>
    <w:rsid w:val="009204AD"/>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D14"/>
    <w:rsid w:val="00AF3EAC"/>
    <w:rsid w:val="00AF40ED"/>
    <w:rsid w:val="00B02684"/>
    <w:rsid w:val="00B0351B"/>
    <w:rsid w:val="00B04A59"/>
    <w:rsid w:val="00B04A9E"/>
    <w:rsid w:val="00B0707F"/>
    <w:rsid w:val="00B07829"/>
    <w:rsid w:val="00B13CEE"/>
    <w:rsid w:val="00B14AEC"/>
    <w:rsid w:val="00B15BF3"/>
    <w:rsid w:val="00B1682D"/>
    <w:rsid w:val="00B171EC"/>
    <w:rsid w:val="00B23E69"/>
    <w:rsid w:val="00B26144"/>
    <w:rsid w:val="00B27A8F"/>
    <w:rsid w:val="00B30903"/>
    <w:rsid w:val="00B350CE"/>
    <w:rsid w:val="00B35B55"/>
    <w:rsid w:val="00B36057"/>
    <w:rsid w:val="00B458FB"/>
    <w:rsid w:val="00B50F43"/>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535"/>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1CAA"/>
    <w:rsid w:val="00F125ED"/>
    <w:rsid w:val="00F1329A"/>
    <w:rsid w:val="00F137DC"/>
    <w:rsid w:val="00F13F0E"/>
    <w:rsid w:val="00F20CC2"/>
    <w:rsid w:val="00F20EF2"/>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3.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1F7D5-2BB4-4520-9580-169F53DAC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2406</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Gresham, Trevor@Waterboards</cp:lastModifiedBy>
  <cp:revision>2</cp:revision>
  <cp:lastPrinted>2021-02-12T00:55:00Z</cp:lastPrinted>
  <dcterms:created xsi:type="dcterms:W3CDTF">2023-12-14T15:35:00Z</dcterms:created>
  <dcterms:modified xsi:type="dcterms:W3CDTF">2023-12-14T15:35:00Z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