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25334" w14:textId="7251966E" w:rsidR="00250F73" w:rsidRPr="003177B2" w:rsidRDefault="00250F73" w:rsidP="00DF37BF">
      <w:pPr>
        <w:pStyle w:val="Heading2"/>
        <w:jc w:val="center"/>
        <w:rPr>
          <w:color w:val="auto"/>
        </w:rPr>
      </w:pPr>
      <w:bookmarkStart w:id="0" w:name="_Toc472841104"/>
      <w:bookmarkStart w:id="1" w:name="_Toc277681655"/>
      <w:bookmarkStart w:id="2" w:name="_Toc64107636"/>
      <w:bookmarkStart w:id="3" w:name="_Toc86233745"/>
      <w:r w:rsidRPr="003177B2">
        <w:rPr>
          <w:color w:val="auto"/>
        </w:rPr>
        <w:t xml:space="preserve">APPENDIX </w:t>
      </w:r>
      <w:r w:rsidR="00BB1061" w:rsidRPr="003177B2">
        <w:rPr>
          <w:color w:val="auto"/>
        </w:rPr>
        <w:t>F</w:t>
      </w:r>
      <w:r w:rsidRPr="003177B2">
        <w:rPr>
          <w:color w:val="auto"/>
        </w:rPr>
        <w:t>:  CCR Certification Form (Suggested Format)</w:t>
      </w:r>
      <w:bookmarkEnd w:id="0"/>
      <w:bookmarkEnd w:id="1"/>
      <w:bookmarkEnd w:id="2"/>
      <w:bookmarkEnd w:id="3"/>
    </w:p>
    <w:p w14:paraId="23CB524F" w14:textId="77777777" w:rsidR="007E386D" w:rsidRPr="003177B2" w:rsidRDefault="007E386D" w:rsidP="00D33164"/>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1A22045E"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(to be submitted with a copy of the CCR</w:t>
      </w:r>
      <w:r w:rsidR="00CD5461">
        <w:rPr>
          <w:rFonts w:ascii="Arial" w:hAnsi="Arial" w:cs="Arial"/>
          <w:iCs/>
          <w:sz w:val="24"/>
          <w:szCs w:val="24"/>
        </w:rPr>
        <w:t xml:space="preserve"> by October 1, 202</w:t>
      </w:r>
      <w:r w:rsidR="001F481A">
        <w:rPr>
          <w:rFonts w:ascii="Arial" w:hAnsi="Arial" w:cs="Arial"/>
          <w:iCs/>
          <w:sz w:val="24"/>
          <w:szCs w:val="24"/>
        </w:rPr>
        <w:t>4</w:t>
      </w:r>
      <w:r w:rsidRPr="003177B2">
        <w:rPr>
          <w:rFonts w:ascii="Arial" w:hAnsi="Arial" w:cs="Arial"/>
          <w:iCs/>
          <w:sz w:val="24"/>
          <w:szCs w:val="24"/>
        </w:rPr>
        <w:t>)</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234BBAE1" w:rsidR="00250F73" w:rsidRPr="003177B2" w:rsidRDefault="005C7923" w:rsidP="00F13F0E">
            <w:pPr>
              <w:spacing w:before="40" w:after="40"/>
              <w:rPr>
                <w:rFonts w:ascii="Arial" w:hAnsi="Arial" w:cs="Arial"/>
                <w:sz w:val="24"/>
                <w:szCs w:val="24"/>
              </w:rPr>
            </w:pPr>
            <w:r>
              <w:rPr>
                <w:rFonts w:ascii="Arial" w:hAnsi="Arial" w:cs="Arial"/>
                <w:sz w:val="24"/>
                <w:szCs w:val="24"/>
              </w:rPr>
              <w:t>South Midway City Mutual Water Company</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6E9BA79C" w:rsidR="00250F73" w:rsidRPr="003177B2" w:rsidRDefault="00C4524F" w:rsidP="00F13F0E">
            <w:pPr>
              <w:spacing w:before="40" w:after="40"/>
              <w:rPr>
                <w:rFonts w:ascii="Arial" w:hAnsi="Arial" w:cs="Arial"/>
                <w:sz w:val="24"/>
                <w:szCs w:val="24"/>
              </w:rPr>
            </w:pPr>
            <w:r>
              <w:rPr>
                <w:rFonts w:ascii="Arial" w:hAnsi="Arial" w:cs="Arial"/>
                <w:sz w:val="24"/>
                <w:szCs w:val="24"/>
              </w:rPr>
              <w:t>300</w:t>
            </w:r>
            <w:r w:rsidR="00B1507A">
              <w:rPr>
                <w:rFonts w:ascii="Arial" w:hAnsi="Arial" w:cs="Arial"/>
                <w:sz w:val="24"/>
                <w:szCs w:val="24"/>
              </w:rPr>
              <w:t>08</w:t>
            </w:r>
            <w:r w:rsidR="005C7923">
              <w:rPr>
                <w:rFonts w:ascii="Arial" w:hAnsi="Arial" w:cs="Arial"/>
                <w:sz w:val="24"/>
                <w:szCs w:val="24"/>
              </w:rPr>
              <w:t>25</w:t>
            </w:r>
          </w:p>
        </w:tc>
      </w:tr>
    </w:tbl>
    <w:p w14:paraId="3EB98E7F" w14:textId="7CC8849E"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w:t>
      </w:r>
      <w:r w:rsidR="00C4524F">
        <w:rPr>
          <w:rFonts w:ascii="Arial" w:hAnsi="Arial" w:cs="Arial"/>
          <w:sz w:val="24"/>
          <w:szCs w:val="24"/>
        </w:rPr>
        <w:t xml:space="preserve"> ___________________</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25D119B3"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p>
    <w:p w14:paraId="6091050B" w14:textId="42D09B68"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D447ED">
        <w:rPr>
          <w:rFonts w:ascii="Arial" w:hAnsi="Arial" w:cs="Arial"/>
          <w:sz w:val="24"/>
          <w:szCs w:val="24"/>
        </w:rPr>
        <w:t>Michael Hutton</w:t>
      </w:r>
    </w:p>
    <w:p w14:paraId="367B5BA0" w14:textId="76F2B009"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3576E0CB" w14:textId="1FD049CF"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D447ED">
        <w:rPr>
          <w:rFonts w:ascii="Arial" w:hAnsi="Arial" w:cs="Arial"/>
          <w:sz w:val="24"/>
          <w:szCs w:val="24"/>
        </w:rPr>
        <w:t>Water System Operator</w:t>
      </w:r>
    </w:p>
    <w:p w14:paraId="2C9A9327" w14:textId="1F37F1FA"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D447ED">
        <w:rPr>
          <w:rFonts w:ascii="Arial" w:hAnsi="Arial" w:cs="Arial"/>
          <w:sz w:val="24"/>
          <w:szCs w:val="24"/>
        </w:rPr>
        <w:t>714-842-8080</w:t>
      </w:r>
    </w:p>
    <w:p w14:paraId="410C1CFA" w14:textId="365D9E38"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D447ED">
        <w:rPr>
          <w:rFonts w:ascii="Arial" w:hAnsi="Arial" w:cs="Arial"/>
          <w:sz w:val="24"/>
          <w:szCs w:val="24"/>
        </w:rPr>
        <w:t>6/17/24</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265E362" w14:textId="1ABA10EC" w:rsidR="00250F73" w:rsidRPr="003177B2" w:rsidRDefault="00250F73" w:rsidP="00250F73">
      <w:pPr>
        <w:pStyle w:val="ListParagraph"/>
        <w:numPr>
          <w:ilvl w:val="0"/>
          <w:numId w:val="93"/>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r w:rsidR="00CD5461">
        <w:rPr>
          <w:rFonts w:ascii="Arial" w:hAnsi="Arial" w:cs="Arial"/>
          <w:sz w:val="24"/>
          <w:szCs w:val="24"/>
        </w:rPr>
        <w:t xml:space="preserve"> ____________________________________</w:t>
      </w:r>
    </w:p>
    <w:p w14:paraId="49D11DE3" w14:textId="77777777" w:rsidR="00250F73" w:rsidRPr="003177B2" w:rsidRDefault="00250F73" w:rsidP="00250F73">
      <w:pPr>
        <w:pStyle w:val="ListParagraph"/>
        <w:numPr>
          <w:ilvl w:val="0"/>
          <w:numId w:val="93"/>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6746DE5" w14:textId="2221EE5F"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r w:rsidR="00CD5461">
        <w:rPr>
          <w:rFonts w:ascii="Arial" w:hAnsi="Arial" w:cs="Arial"/>
          <w:sz w:val="24"/>
          <w:szCs w:val="24"/>
        </w:rPr>
        <w:t>_________________</w:t>
      </w:r>
      <w:r w:rsidR="00CD5461">
        <w:rPr>
          <w:rFonts w:ascii="Arial" w:hAnsi="Arial" w:cs="Arial"/>
          <w:sz w:val="24"/>
          <w:szCs w:val="24"/>
        </w:rPr>
        <w:br/>
        <w:t>________________________________________________________________________</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3244CEE5"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r w:rsidR="00CD5461">
        <w:rPr>
          <w:rFonts w:ascii="Arial" w:hAnsi="Arial" w:cs="Arial"/>
          <w:sz w:val="24"/>
          <w:szCs w:val="24"/>
        </w:rPr>
        <w:t>_________________________</w:t>
      </w:r>
      <w:r w:rsidR="00CD5461">
        <w:rPr>
          <w:rFonts w:ascii="Arial" w:hAnsi="Arial" w:cs="Arial"/>
          <w:sz w:val="24"/>
          <w:szCs w:val="24"/>
        </w:rPr>
        <w:br/>
        <w:t>___________________________________________________________________________</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00BC64CB" w:rsidRPr="003177B2">
        <w:rPr>
          <w:rFonts w:ascii="Arial" w:hAnsi="Arial" w:cs="Arial"/>
        </w:rPr>
        <w:t xml:space="preserve"> </w:t>
      </w:r>
    </w:p>
    <w:sectPr w:rsidR="00EC335E" w:rsidRPr="003177B2" w:rsidSect="00591253">
      <w:footerReference w:type="even" r:id="rId12"/>
      <w:pgSz w:w="12240" w:h="15840" w:code="1"/>
      <w:pgMar w:top="720" w:right="720" w:bottom="720" w:left="72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E7A8" w14:textId="77777777" w:rsidR="00591253" w:rsidRDefault="00591253">
      <w:r>
        <w:separator/>
      </w:r>
    </w:p>
  </w:endnote>
  <w:endnote w:type="continuationSeparator" w:id="0">
    <w:p w14:paraId="46AD4B23" w14:textId="77777777" w:rsidR="00591253" w:rsidRDefault="00591253">
      <w:r>
        <w:continuationSeparator/>
      </w:r>
    </w:p>
  </w:endnote>
  <w:endnote w:type="continuationNotice" w:id="1">
    <w:p w14:paraId="046BABFC" w14:textId="77777777" w:rsidR="00591253" w:rsidRDefault="00591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1301" w14:textId="77777777" w:rsidR="006A52FA" w:rsidRDefault="006A52FA">
    <w:pPr>
      <w:pStyle w:val="Footer"/>
      <w:rPr>
        <w:sz w:val="18"/>
        <w:lang w:val="fr-FR"/>
      </w:rPr>
    </w:pPr>
    <w:r>
      <w:rPr>
        <w:sz w:val="18"/>
        <w:lang w:val="fr-FR"/>
      </w:rPr>
      <w:t>CDHS MEU 001-G OA (06/06)</w:t>
    </w:r>
  </w:p>
  <w:p w14:paraId="4A490446" w14:textId="77777777" w:rsidR="006A52FA" w:rsidRDefault="006A52F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48A1" w14:textId="77777777" w:rsidR="00591253" w:rsidRDefault="00591253">
      <w:r>
        <w:separator/>
      </w:r>
    </w:p>
  </w:footnote>
  <w:footnote w:type="continuationSeparator" w:id="0">
    <w:p w14:paraId="50812496" w14:textId="77777777" w:rsidR="00591253" w:rsidRDefault="00591253">
      <w:r>
        <w:continuationSeparator/>
      </w:r>
    </w:p>
  </w:footnote>
  <w:footnote w:type="continuationNotice" w:id="1">
    <w:p w14:paraId="219C314F" w14:textId="77777777" w:rsidR="00591253" w:rsidRDefault="00591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3855908">
    <w:abstractNumId w:val="33"/>
  </w:num>
  <w:num w:numId="2" w16cid:durableId="1463957469">
    <w:abstractNumId w:val="55"/>
  </w:num>
  <w:num w:numId="3" w16cid:durableId="663699869">
    <w:abstractNumId w:val="46"/>
  </w:num>
  <w:num w:numId="4" w16cid:durableId="1758481470">
    <w:abstractNumId w:val="77"/>
  </w:num>
  <w:num w:numId="5" w16cid:durableId="2124572866">
    <w:abstractNumId w:val="72"/>
  </w:num>
  <w:num w:numId="6" w16cid:durableId="632059228">
    <w:abstractNumId w:val="74"/>
  </w:num>
  <w:num w:numId="7" w16cid:durableId="1616519929">
    <w:abstractNumId w:val="48"/>
  </w:num>
  <w:num w:numId="8" w16cid:durableId="12168958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66200032">
    <w:abstractNumId w:val="16"/>
  </w:num>
  <w:num w:numId="10" w16cid:durableId="151023846">
    <w:abstractNumId w:val="60"/>
  </w:num>
  <w:num w:numId="11" w16cid:durableId="1750612009">
    <w:abstractNumId w:val="17"/>
  </w:num>
  <w:num w:numId="12" w16cid:durableId="1995571676">
    <w:abstractNumId w:val="70"/>
  </w:num>
  <w:num w:numId="13" w16cid:durableId="70583295">
    <w:abstractNumId w:val="83"/>
  </w:num>
  <w:num w:numId="14" w16cid:durableId="1722627933">
    <w:abstractNumId w:val="18"/>
  </w:num>
  <w:num w:numId="15" w16cid:durableId="950019102">
    <w:abstractNumId w:val="84"/>
  </w:num>
  <w:num w:numId="16" w16cid:durableId="1254438548">
    <w:abstractNumId w:val="53"/>
  </w:num>
  <w:num w:numId="17" w16cid:durableId="750927727">
    <w:abstractNumId w:val="19"/>
  </w:num>
  <w:num w:numId="18" w16cid:durableId="1850098246">
    <w:abstractNumId w:val="54"/>
  </w:num>
  <w:num w:numId="19" w16cid:durableId="2105496605">
    <w:abstractNumId w:val="56"/>
  </w:num>
  <w:num w:numId="20" w16cid:durableId="828404153">
    <w:abstractNumId w:val="14"/>
  </w:num>
  <w:num w:numId="21" w16cid:durableId="2005664838">
    <w:abstractNumId w:val="23"/>
  </w:num>
  <w:num w:numId="22" w16cid:durableId="103233428">
    <w:abstractNumId w:val="79"/>
  </w:num>
  <w:num w:numId="23" w16cid:durableId="1315834464">
    <w:abstractNumId w:val="66"/>
  </w:num>
  <w:num w:numId="24" w16cid:durableId="502284099">
    <w:abstractNumId w:val="75"/>
  </w:num>
  <w:num w:numId="25" w16cid:durableId="505678253">
    <w:abstractNumId w:val="65"/>
  </w:num>
  <w:num w:numId="26" w16cid:durableId="3029342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48202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65416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47552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67606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16438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72073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2532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3516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76712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1033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47635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15825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02815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5767250">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547231524">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504629922">
    <w:abstractNumId w:val="9"/>
  </w:num>
  <w:num w:numId="43" w16cid:durableId="1430278656">
    <w:abstractNumId w:val="7"/>
  </w:num>
  <w:num w:numId="44" w16cid:durableId="1084960994">
    <w:abstractNumId w:val="42"/>
  </w:num>
  <w:num w:numId="45" w16cid:durableId="1025903442">
    <w:abstractNumId w:val="6"/>
  </w:num>
  <w:num w:numId="46" w16cid:durableId="1840195264">
    <w:abstractNumId w:val="5"/>
  </w:num>
  <w:num w:numId="47" w16cid:durableId="456141306">
    <w:abstractNumId w:val="4"/>
  </w:num>
  <w:num w:numId="48" w16cid:durableId="1491369072">
    <w:abstractNumId w:val="8"/>
  </w:num>
  <w:num w:numId="49" w16cid:durableId="1550461335">
    <w:abstractNumId w:val="3"/>
  </w:num>
  <w:num w:numId="50" w16cid:durableId="584850246">
    <w:abstractNumId w:val="2"/>
  </w:num>
  <w:num w:numId="51" w16cid:durableId="1456019448">
    <w:abstractNumId w:val="1"/>
  </w:num>
  <w:num w:numId="52" w16cid:durableId="1650597855">
    <w:abstractNumId w:val="0"/>
  </w:num>
  <w:num w:numId="53" w16cid:durableId="1281762952">
    <w:abstractNumId w:val="36"/>
  </w:num>
  <w:num w:numId="54" w16cid:durableId="407264851">
    <w:abstractNumId w:val="86"/>
  </w:num>
  <w:num w:numId="55" w16cid:durableId="1383408245">
    <w:abstractNumId w:val="31"/>
  </w:num>
  <w:num w:numId="56" w16cid:durableId="1116565623">
    <w:abstractNumId w:val="64"/>
  </w:num>
  <w:num w:numId="57" w16cid:durableId="32996692">
    <w:abstractNumId w:val="34"/>
  </w:num>
  <w:num w:numId="58" w16cid:durableId="1842699519">
    <w:abstractNumId w:val="44"/>
  </w:num>
  <w:num w:numId="59" w16cid:durableId="1034814379">
    <w:abstractNumId w:val="27"/>
  </w:num>
  <w:num w:numId="60" w16cid:durableId="1426269994">
    <w:abstractNumId w:val="22"/>
  </w:num>
  <w:num w:numId="61" w16cid:durableId="1394740041">
    <w:abstractNumId w:val="37"/>
  </w:num>
  <w:num w:numId="62" w16cid:durableId="1272591342">
    <w:abstractNumId w:val="62"/>
  </w:num>
  <w:num w:numId="63" w16cid:durableId="1049500417">
    <w:abstractNumId w:val="28"/>
  </w:num>
  <w:num w:numId="64" w16cid:durableId="1625192473">
    <w:abstractNumId w:val="76"/>
  </w:num>
  <w:num w:numId="65" w16cid:durableId="52244289">
    <w:abstractNumId w:val="21"/>
  </w:num>
  <w:num w:numId="66" w16cid:durableId="966735437">
    <w:abstractNumId w:val="41"/>
  </w:num>
  <w:num w:numId="67" w16cid:durableId="1075591801">
    <w:abstractNumId w:val="39"/>
  </w:num>
  <w:num w:numId="68" w16cid:durableId="1881933175">
    <w:abstractNumId w:val="50"/>
  </w:num>
  <w:num w:numId="69" w16cid:durableId="1787574696">
    <w:abstractNumId w:val="67"/>
  </w:num>
  <w:num w:numId="70" w16cid:durableId="943877890">
    <w:abstractNumId w:val="24"/>
  </w:num>
  <w:num w:numId="71" w16cid:durableId="1501697031">
    <w:abstractNumId w:val="47"/>
  </w:num>
  <w:num w:numId="72" w16cid:durableId="1748847240">
    <w:abstractNumId w:val="73"/>
  </w:num>
  <w:num w:numId="73" w16cid:durableId="652681343">
    <w:abstractNumId w:val="85"/>
  </w:num>
  <w:num w:numId="74" w16cid:durableId="501161762">
    <w:abstractNumId w:val="82"/>
  </w:num>
  <w:num w:numId="75" w16cid:durableId="1652296488">
    <w:abstractNumId w:val="20"/>
  </w:num>
  <w:num w:numId="76" w16cid:durableId="1978997711">
    <w:abstractNumId w:val="51"/>
  </w:num>
  <w:num w:numId="77" w16cid:durableId="292440426">
    <w:abstractNumId w:val="68"/>
  </w:num>
  <w:num w:numId="78" w16cid:durableId="796409593">
    <w:abstractNumId w:val="58"/>
  </w:num>
  <w:num w:numId="79" w16cid:durableId="1814522384">
    <w:abstractNumId w:val="69"/>
  </w:num>
  <w:num w:numId="80" w16cid:durableId="843086059">
    <w:abstractNumId w:val="63"/>
  </w:num>
  <w:num w:numId="81" w16cid:durableId="1059405840">
    <w:abstractNumId w:val="78"/>
  </w:num>
  <w:num w:numId="82" w16cid:durableId="291248847">
    <w:abstractNumId w:val="15"/>
  </w:num>
  <w:num w:numId="83" w16cid:durableId="63921673">
    <w:abstractNumId w:val="25"/>
  </w:num>
  <w:num w:numId="84" w16cid:durableId="1767841944">
    <w:abstractNumId w:val="13"/>
  </w:num>
  <w:num w:numId="85" w16cid:durableId="817310042">
    <w:abstractNumId w:val="29"/>
  </w:num>
  <w:num w:numId="86" w16cid:durableId="128016495">
    <w:abstractNumId w:val="35"/>
  </w:num>
  <w:num w:numId="87" w16cid:durableId="1785877285">
    <w:abstractNumId w:val="40"/>
  </w:num>
  <w:num w:numId="88" w16cid:durableId="1375157852">
    <w:abstractNumId w:val="80"/>
  </w:num>
  <w:num w:numId="89" w16cid:durableId="481311825">
    <w:abstractNumId w:val="71"/>
  </w:num>
  <w:num w:numId="90" w16cid:durableId="762804292">
    <w:abstractNumId w:val="26"/>
  </w:num>
  <w:num w:numId="91" w16cid:durableId="1463385702">
    <w:abstractNumId w:val="61"/>
  </w:num>
  <w:num w:numId="92" w16cid:durableId="2064407996">
    <w:abstractNumId w:val="49"/>
  </w:num>
  <w:num w:numId="93" w16cid:durableId="115103235">
    <w:abstractNumId w:val="81"/>
  </w:num>
  <w:num w:numId="94" w16cid:durableId="1115709709">
    <w:abstractNumId w:val="45"/>
  </w:num>
  <w:num w:numId="95" w16cid:durableId="534083206">
    <w:abstractNumId w:val="30"/>
  </w:num>
  <w:num w:numId="96" w16cid:durableId="2025009903">
    <w:abstractNumId w:val="59"/>
  </w:num>
  <w:num w:numId="97" w16cid:durableId="180121050">
    <w:abstractNumId w:val="38"/>
  </w:num>
  <w:num w:numId="98" w16cid:durableId="606742920">
    <w:abstractNumId w:val="43"/>
  </w:num>
  <w:num w:numId="99" w16cid:durableId="553734315">
    <w:abstractNumId w:val="57"/>
  </w:num>
  <w:num w:numId="100" w16cid:durableId="1160002887">
    <w:abstractNumId w:val="32"/>
  </w:num>
  <w:num w:numId="101" w16cid:durableId="1358963984">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3CC2"/>
    <w:rsid w:val="00005A17"/>
    <w:rsid w:val="00013872"/>
    <w:rsid w:val="00022158"/>
    <w:rsid w:val="00022225"/>
    <w:rsid w:val="0002272B"/>
    <w:rsid w:val="00022760"/>
    <w:rsid w:val="00024CE9"/>
    <w:rsid w:val="000259D4"/>
    <w:rsid w:val="00030189"/>
    <w:rsid w:val="00031732"/>
    <w:rsid w:val="00031B42"/>
    <w:rsid w:val="0003682C"/>
    <w:rsid w:val="000370ED"/>
    <w:rsid w:val="000400BA"/>
    <w:rsid w:val="000416D7"/>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4E90"/>
    <w:rsid w:val="00116239"/>
    <w:rsid w:val="00120E21"/>
    <w:rsid w:val="00122229"/>
    <w:rsid w:val="00122764"/>
    <w:rsid w:val="001235FE"/>
    <w:rsid w:val="001247BD"/>
    <w:rsid w:val="00126EDB"/>
    <w:rsid w:val="00127863"/>
    <w:rsid w:val="0013079B"/>
    <w:rsid w:val="001311B2"/>
    <w:rsid w:val="001321BA"/>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4D6"/>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481A"/>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140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7C56"/>
    <w:rsid w:val="002B0E31"/>
    <w:rsid w:val="002B1A3D"/>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0F81"/>
    <w:rsid w:val="003F390C"/>
    <w:rsid w:val="003F4596"/>
    <w:rsid w:val="003F4F30"/>
    <w:rsid w:val="003F6EC8"/>
    <w:rsid w:val="003F77D7"/>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91285"/>
    <w:rsid w:val="00491D3B"/>
    <w:rsid w:val="00494641"/>
    <w:rsid w:val="00496CEA"/>
    <w:rsid w:val="004972FF"/>
    <w:rsid w:val="004976B6"/>
    <w:rsid w:val="004A148C"/>
    <w:rsid w:val="004A2A9B"/>
    <w:rsid w:val="004A5C73"/>
    <w:rsid w:val="004A6699"/>
    <w:rsid w:val="004B06DF"/>
    <w:rsid w:val="004B150D"/>
    <w:rsid w:val="004B2576"/>
    <w:rsid w:val="004B57C9"/>
    <w:rsid w:val="004C0E6E"/>
    <w:rsid w:val="004D0802"/>
    <w:rsid w:val="004D115A"/>
    <w:rsid w:val="004D460E"/>
    <w:rsid w:val="004D4FA0"/>
    <w:rsid w:val="004E1965"/>
    <w:rsid w:val="004E430D"/>
    <w:rsid w:val="004E4F49"/>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1253"/>
    <w:rsid w:val="005947A4"/>
    <w:rsid w:val="005952E5"/>
    <w:rsid w:val="005967E6"/>
    <w:rsid w:val="00597507"/>
    <w:rsid w:val="005A0310"/>
    <w:rsid w:val="005A780E"/>
    <w:rsid w:val="005A7F08"/>
    <w:rsid w:val="005B4955"/>
    <w:rsid w:val="005B6D60"/>
    <w:rsid w:val="005C1C96"/>
    <w:rsid w:val="005C3FF7"/>
    <w:rsid w:val="005C6678"/>
    <w:rsid w:val="005C6A1F"/>
    <w:rsid w:val="005C7923"/>
    <w:rsid w:val="005C7B82"/>
    <w:rsid w:val="005D24D2"/>
    <w:rsid w:val="005D478C"/>
    <w:rsid w:val="005D5203"/>
    <w:rsid w:val="005E3A53"/>
    <w:rsid w:val="005E416C"/>
    <w:rsid w:val="005F378E"/>
    <w:rsid w:val="005F5E64"/>
    <w:rsid w:val="006012AA"/>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6E01"/>
    <w:rsid w:val="0068250A"/>
    <w:rsid w:val="0068257F"/>
    <w:rsid w:val="006877D8"/>
    <w:rsid w:val="0068780E"/>
    <w:rsid w:val="00692114"/>
    <w:rsid w:val="00692BB0"/>
    <w:rsid w:val="006A17DC"/>
    <w:rsid w:val="006A2C15"/>
    <w:rsid w:val="006A3E29"/>
    <w:rsid w:val="006A4C86"/>
    <w:rsid w:val="006A5184"/>
    <w:rsid w:val="006A52FA"/>
    <w:rsid w:val="006B1843"/>
    <w:rsid w:val="006B6A91"/>
    <w:rsid w:val="006B75B8"/>
    <w:rsid w:val="006C1291"/>
    <w:rsid w:val="006C56BB"/>
    <w:rsid w:val="006C7F67"/>
    <w:rsid w:val="006D4E2C"/>
    <w:rsid w:val="006E1874"/>
    <w:rsid w:val="006E2083"/>
    <w:rsid w:val="006E26EC"/>
    <w:rsid w:val="006E2CA9"/>
    <w:rsid w:val="006E3490"/>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87C"/>
    <w:rsid w:val="007203F8"/>
    <w:rsid w:val="00723ABB"/>
    <w:rsid w:val="00723F0F"/>
    <w:rsid w:val="00725A47"/>
    <w:rsid w:val="007270B9"/>
    <w:rsid w:val="00730A3B"/>
    <w:rsid w:val="00732B40"/>
    <w:rsid w:val="00733C4B"/>
    <w:rsid w:val="00735F04"/>
    <w:rsid w:val="0074037A"/>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041"/>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7A52"/>
    <w:rsid w:val="007D1523"/>
    <w:rsid w:val="007D171B"/>
    <w:rsid w:val="007D2989"/>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38A4"/>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DAD"/>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444"/>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22EF"/>
    <w:rsid w:val="00A12F2B"/>
    <w:rsid w:val="00A145F8"/>
    <w:rsid w:val="00A20235"/>
    <w:rsid w:val="00A21CC0"/>
    <w:rsid w:val="00A26F4B"/>
    <w:rsid w:val="00A30857"/>
    <w:rsid w:val="00A321A8"/>
    <w:rsid w:val="00A334A6"/>
    <w:rsid w:val="00A425FE"/>
    <w:rsid w:val="00A44275"/>
    <w:rsid w:val="00A46A76"/>
    <w:rsid w:val="00A4756B"/>
    <w:rsid w:val="00A47F09"/>
    <w:rsid w:val="00A60284"/>
    <w:rsid w:val="00A64619"/>
    <w:rsid w:val="00A65634"/>
    <w:rsid w:val="00A6575F"/>
    <w:rsid w:val="00A750B2"/>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1654"/>
    <w:rsid w:val="00AC2CD6"/>
    <w:rsid w:val="00AC39DD"/>
    <w:rsid w:val="00AD1D87"/>
    <w:rsid w:val="00AD2139"/>
    <w:rsid w:val="00AE4AED"/>
    <w:rsid w:val="00AE6547"/>
    <w:rsid w:val="00AE6A28"/>
    <w:rsid w:val="00AF0718"/>
    <w:rsid w:val="00AF0B98"/>
    <w:rsid w:val="00AF1757"/>
    <w:rsid w:val="00AF3EAC"/>
    <w:rsid w:val="00AF40ED"/>
    <w:rsid w:val="00B02684"/>
    <w:rsid w:val="00B0351B"/>
    <w:rsid w:val="00B04A59"/>
    <w:rsid w:val="00B04A9E"/>
    <w:rsid w:val="00B0707F"/>
    <w:rsid w:val="00B07829"/>
    <w:rsid w:val="00B13CEE"/>
    <w:rsid w:val="00B1507A"/>
    <w:rsid w:val="00B15BF3"/>
    <w:rsid w:val="00B1682D"/>
    <w:rsid w:val="00B171EC"/>
    <w:rsid w:val="00B23E69"/>
    <w:rsid w:val="00B26144"/>
    <w:rsid w:val="00B27A8F"/>
    <w:rsid w:val="00B30903"/>
    <w:rsid w:val="00B350CE"/>
    <w:rsid w:val="00B35B55"/>
    <w:rsid w:val="00B36057"/>
    <w:rsid w:val="00B458FB"/>
    <w:rsid w:val="00B541D5"/>
    <w:rsid w:val="00B54BFF"/>
    <w:rsid w:val="00B55A6D"/>
    <w:rsid w:val="00B55F17"/>
    <w:rsid w:val="00B56F3C"/>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797"/>
    <w:rsid w:val="00C1048C"/>
    <w:rsid w:val="00C104D3"/>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24F"/>
    <w:rsid w:val="00C45972"/>
    <w:rsid w:val="00C51608"/>
    <w:rsid w:val="00C579B3"/>
    <w:rsid w:val="00C60145"/>
    <w:rsid w:val="00C62C90"/>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D5461"/>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7ED"/>
    <w:rsid w:val="00D44A20"/>
    <w:rsid w:val="00D461F1"/>
    <w:rsid w:val="00D4670F"/>
    <w:rsid w:val="00D46C7A"/>
    <w:rsid w:val="00D5050E"/>
    <w:rsid w:val="00D55B8A"/>
    <w:rsid w:val="00D56930"/>
    <w:rsid w:val="00D61F10"/>
    <w:rsid w:val="00D66098"/>
    <w:rsid w:val="00D673D6"/>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DF37BF"/>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404C"/>
    <w:rsid w:val="00E5605F"/>
    <w:rsid w:val="00E5662F"/>
    <w:rsid w:val="00E6229E"/>
    <w:rsid w:val="00E641F2"/>
    <w:rsid w:val="00E6767E"/>
    <w:rsid w:val="00E676CB"/>
    <w:rsid w:val="00E70142"/>
    <w:rsid w:val="00E70997"/>
    <w:rsid w:val="00E73A07"/>
    <w:rsid w:val="00E741C6"/>
    <w:rsid w:val="00E76827"/>
    <w:rsid w:val="00E80EE1"/>
    <w:rsid w:val="00E8146E"/>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125ED"/>
    <w:rsid w:val="00F137DC"/>
    <w:rsid w:val="00F13F0E"/>
    <w:rsid w:val="00F20CC2"/>
    <w:rsid w:val="00F20EF2"/>
    <w:rsid w:val="00F26DFB"/>
    <w:rsid w:val="00F3310A"/>
    <w:rsid w:val="00F367AE"/>
    <w:rsid w:val="00F4355C"/>
    <w:rsid w:val="00F45090"/>
    <w:rsid w:val="00F46F09"/>
    <w:rsid w:val="00F520A3"/>
    <w:rsid w:val="00F52570"/>
    <w:rsid w:val="00F53813"/>
    <w:rsid w:val="00F553B8"/>
    <w:rsid w:val="00F60CF4"/>
    <w:rsid w:val="00F62ADA"/>
    <w:rsid w:val="00F62D42"/>
    <w:rsid w:val="00F64649"/>
    <w:rsid w:val="00F64E65"/>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C5672"/>
    <w:rsid w:val="00FD3E0C"/>
    <w:rsid w:val="00FD4266"/>
    <w:rsid w:val="00FD5D86"/>
    <w:rsid w:val="00FE2001"/>
    <w:rsid w:val="00FE6746"/>
    <w:rsid w:val="00FE7CBA"/>
    <w:rsid w:val="00FF228C"/>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D70E3A04-37EB-4479-AC71-D96E30D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1F7D5-2BB4-4520-9580-169F53DAC81B}">
  <ds:schemaRefs>
    <ds:schemaRef ds:uri="http://schemas.microsoft.com/sharepoint/v3/contenttype/forms"/>
  </ds:schemaRefs>
</ds:datastoreItem>
</file>

<file path=customXml/itemProps4.xml><?xml version="1.0" encoding="utf-8"?>
<ds:datastoreItem xmlns:ds="http://schemas.openxmlformats.org/officeDocument/2006/customXml" ds:itemID="{43C3A8A4-E157-434B-AC61-E165DAE8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2760</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cp:lastModifiedBy>Therese Herring</cp:lastModifiedBy>
  <cp:revision>2</cp:revision>
  <cp:lastPrinted>2024-06-17T21:54:00Z</cp:lastPrinted>
  <dcterms:created xsi:type="dcterms:W3CDTF">2024-06-17T21:58:00Z</dcterms:created>
  <dcterms:modified xsi:type="dcterms:W3CDTF">2024-06-17T21:58:00Z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