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5334" w14:textId="7D39D058" w:rsidR="00250F73" w:rsidRPr="003177B2" w:rsidRDefault="00250F73" w:rsidP="006759F4">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 xml:space="preserve">(to be submitted with </w:t>
      </w:r>
      <w:r w:rsidRPr="006759F4">
        <w:rPr>
          <w:rFonts w:ascii="Arial" w:hAnsi="Arial" w:cs="Arial"/>
          <w:b/>
          <w:bCs/>
          <w:iCs/>
          <w:sz w:val="24"/>
          <w:szCs w:val="24"/>
          <w:highlight w:val="yellow"/>
          <w:u w:val="single"/>
        </w:rPr>
        <w:t>a copy of the CCR</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4229577A" w:rsidR="00250F73" w:rsidRPr="00112CDC" w:rsidRDefault="009E43F1" w:rsidP="00F13F0E">
            <w:pPr>
              <w:spacing w:before="40" w:after="40"/>
              <w:rPr>
                <w:rFonts w:ascii="Arial" w:hAnsi="Arial" w:cs="Arial"/>
                <w:b/>
                <w:bCs/>
                <w:sz w:val="24"/>
                <w:szCs w:val="24"/>
              </w:rPr>
            </w:pPr>
            <w:r>
              <w:rPr>
                <w:rFonts w:ascii="Arial" w:hAnsi="Arial" w:cs="Arial"/>
                <w:b/>
                <w:bCs/>
                <w:sz w:val="24"/>
                <w:szCs w:val="24"/>
              </w:rPr>
              <w:t>McEvoy Ra</w:t>
            </w:r>
            <w:r w:rsidR="004C7929">
              <w:rPr>
                <w:rFonts w:ascii="Arial" w:hAnsi="Arial" w:cs="Arial"/>
                <w:b/>
                <w:bCs/>
                <w:sz w:val="24"/>
                <w:szCs w:val="24"/>
              </w:rPr>
              <w:t>nch Water System</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4F6A8B96" w:rsidR="00250F73" w:rsidRPr="00112CDC" w:rsidRDefault="009F75EF" w:rsidP="00F13F0E">
            <w:pPr>
              <w:spacing w:before="40" w:after="40"/>
              <w:rPr>
                <w:rFonts w:ascii="Arial" w:hAnsi="Arial" w:cs="Arial"/>
                <w:b/>
                <w:bCs/>
                <w:sz w:val="24"/>
                <w:szCs w:val="24"/>
              </w:rPr>
            </w:pPr>
            <w:r>
              <w:rPr>
                <w:rFonts w:ascii="Arial" w:hAnsi="Arial" w:cs="Arial"/>
                <w:b/>
                <w:bCs/>
                <w:sz w:val="24"/>
                <w:szCs w:val="24"/>
              </w:rPr>
              <w:t>2100584</w:t>
            </w:r>
          </w:p>
        </w:tc>
      </w:tr>
    </w:tbl>
    <w:p w14:paraId="3EB98E7F" w14:textId="27286C23"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FF2435">
        <w:rPr>
          <w:rFonts w:ascii="Arial" w:hAnsi="Arial" w:cs="Arial"/>
          <w:sz w:val="24"/>
          <w:szCs w:val="24"/>
        </w:rPr>
        <w:t>6/4/24</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21AC29E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FF2435">
        <w:rPr>
          <w:rFonts w:ascii="Arial" w:hAnsi="Arial" w:cs="Arial"/>
          <w:sz w:val="24"/>
          <w:szCs w:val="24"/>
        </w:rPr>
        <w:t xml:space="preserve">McEvoy Ranch </w:t>
      </w:r>
      <w:r w:rsidR="00FF2435">
        <w:rPr>
          <w:rFonts w:ascii="Arial" w:hAnsi="Arial" w:cs="Arial"/>
          <w:sz w:val="24"/>
          <w:szCs w:val="24"/>
        </w:rPr>
        <w:tab/>
      </w:r>
    </w:p>
    <w:p w14:paraId="6091050B" w14:textId="7B592A6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FF2435">
        <w:rPr>
          <w:rFonts w:ascii="Arial" w:hAnsi="Arial" w:cs="Arial"/>
          <w:sz w:val="24"/>
          <w:szCs w:val="24"/>
        </w:rPr>
        <w:t>Nicole Tracy</w:t>
      </w:r>
    </w:p>
    <w:p w14:paraId="367B5BA0" w14:textId="4C2D191D" w:rsidR="00250F73" w:rsidRPr="00FF2435"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i/>
          <w:iCs/>
          <w:sz w:val="24"/>
          <w:szCs w:val="24"/>
        </w:rPr>
      </w:pPr>
      <w:r w:rsidRPr="003177B2">
        <w:rPr>
          <w:rFonts w:ascii="Arial" w:hAnsi="Arial" w:cs="Arial"/>
          <w:sz w:val="24"/>
          <w:szCs w:val="24"/>
        </w:rPr>
        <w:t xml:space="preserve">Signature: </w:t>
      </w:r>
      <w:r w:rsidR="00FF2435" w:rsidRPr="00FF2435">
        <w:rPr>
          <w:rFonts w:ascii="Arial" w:hAnsi="Arial" w:cs="Arial"/>
          <w:i/>
          <w:iCs/>
          <w:sz w:val="24"/>
          <w:szCs w:val="24"/>
        </w:rPr>
        <w:t>Nicole Tracy</w:t>
      </w:r>
    </w:p>
    <w:p w14:paraId="3576E0CB" w14:textId="250B170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FF2435">
        <w:rPr>
          <w:rFonts w:ascii="Arial" w:hAnsi="Arial" w:cs="Arial"/>
          <w:sz w:val="24"/>
          <w:szCs w:val="24"/>
        </w:rPr>
        <w:t>Agricultural Analyst and Compliance Administrator</w:t>
      </w:r>
      <w:r w:rsidR="00FF2435">
        <w:rPr>
          <w:rFonts w:ascii="Arial" w:hAnsi="Arial" w:cs="Arial"/>
          <w:sz w:val="24"/>
          <w:szCs w:val="24"/>
        </w:rPr>
        <w:tab/>
      </w:r>
    </w:p>
    <w:p w14:paraId="2C9A9327" w14:textId="657927D4"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proofErr w:type="gramStart"/>
      <w:r w:rsidR="00FF2435">
        <w:rPr>
          <w:rFonts w:ascii="Arial" w:hAnsi="Arial" w:cs="Arial"/>
          <w:sz w:val="24"/>
          <w:szCs w:val="24"/>
        </w:rPr>
        <w:t>626-644-7495</w:t>
      </w:r>
      <w:proofErr w:type="gramEnd"/>
    </w:p>
    <w:p w14:paraId="410C1CFA" w14:textId="5DD8ED02"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FF2435">
        <w:rPr>
          <w:rFonts w:ascii="Arial" w:hAnsi="Arial" w:cs="Arial"/>
          <w:sz w:val="24"/>
          <w:szCs w:val="24"/>
        </w:rPr>
        <w:t>5.3</w:t>
      </w:r>
      <w:r w:rsidR="00ED36B1">
        <w:rPr>
          <w:rFonts w:ascii="Arial" w:hAnsi="Arial" w:cs="Arial"/>
          <w:sz w:val="24"/>
          <w:szCs w:val="24"/>
        </w:rPr>
        <w:t>1</w:t>
      </w:r>
      <w:r w:rsidR="00FF2435">
        <w:rPr>
          <w:rFonts w:ascii="Arial" w:hAnsi="Arial" w:cs="Arial"/>
          <w:sz w:val="24"/>
          <w:szCs w:val="24"/>
        </w:rPr>
        <w:t>.24</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486D2BD0" w:rsidR="00250F73" w:rsidRPr="00ED36B1" w:rsidRDefault="00ED36B1" w:rsidP="00ED36B1">
      <w:pPr>
        <w:tabs>
          <w:tab w:val="left" w:pos="9360"/>
        </w:tabs>
        <w:spacing w:after="120"/>
        <w:rPr>
          <w:rFonts w:ascii="Arial" w:hAnsi="Arial" w:cs="Arial"/>
          <w:sz w:val="24"/>
          <w:szCs w:val="24"/>
          <w:u w:val="single"/>
        </w:rPr>
      </w:pPr>
      <w:proofErr w:type="gramStart"/>
      <w:r>
        <w:rPr>
          <w:rFonts w:ascii="Arial" w:hAnsi="Arial" w:cs="Arial"/>
          <w:sz w:val="24"/>
          <w:szCs w:val="24"/>
        </w:rPr>
        <w:t xml:space="preserve">X  </w:t>
      </w:r>
      <w:r w:rsidR="00250F73" w:rsidRPr="00ED36B1">
        <w:rPr>
          <w:rFonts w:ascii="Arial" w:hAnsi="Arial" w:cs="Arial"/>
          <w:sz w:val="24"/>
          <w:szCs w:val="24"/>
        </w:rPr>
        <w:t>CCR</w:t>
      </w:r>
      <w:proofErr w:type="gramEnd"/>
      <w:r w:rsidR="00250F73" w:rsidRPr="00ED36B1">
        <w:rPr>
          <w:rFonts w:ascii="Arial" w:hAnsi="Arial" w:cs="Arial"/>
          <w:sz w:val="24"/>
          <w:szCs w:val="24"/>
        </w:rPr>
        <w:t xml:space="preserve"> was distributed by mail or other direct delivery methods.  Specify other direct delivery methods used:</w:t>
      </w:r>
      <w:r>
        <w:rPr>
          <w:rFonts w:ascii="Arial" w:hAnsi="Arial" w:cs="Arial"/>
          <w:sz w:val="24"/>
          <w:szCs w:val="24"/>
        </w:rPr>
        <w:t xml:space="preserve">1. Emailed 2023 CCR to employees with access to email. 2. Saved the 2023 CCR file to McEvoy’s employee shared network drive 3. Posted the 2023 CCR in the upper and lower breakrooms, the front office, and the upper office for employees without access to email. </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3221B0E2"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w:t>
      </w:r>
      <w:proofErr w:type="gramStart"/>
      <w:r w:rsidRPr="003177B2">
        <w:rPr>
          <w:rFonts w:ascii="Arial" w:hAnsi="Arial" w:cs="Arial"/>
          <w:iCs/>
          <w:sz w:val="24"/>
          <w:szCs w:val="24"/>
        </w:rPr>
        <w:t>64483(c)</w:t>
      </w:r>
      <w:proofErr w:type="gramEnd"/>
      <w:r w:rsidR="00BC64CB" w:rsidRPr="003177B2">
        <w:rPr>
          <w:rFonts w:ascii="Arial" w:hAnsi="Arial" w:cs="Arial"/>
        </w:rPr>
        <w:t xml:space="preserve"> </w:t>
      </w:r>
      <w:bookmarkEnd w:id="4"/>
      <w:r w:rsidR="00851194">
        <w:rPr>
          <w:rFonts w:ascii="Arial" w:hAnsi="Arial" w:cs="Arial"/>
        </w:rPr>
        <w:t xml:space="preserve"> </w:t>
      </w:r>
    </w:p>
    <w:sectPr w:rsidR="00EC335E" w:rsidRPr="003177B2" w:rsidSect="00F13F0E">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CBB7" w14:textId="77777777" w:rsidR="00AD5482" w:rsidRDefault="00AD5482">
      <w:r>
        <w:separator/>
      </w:r>
    </w:p>
  </w:endnote>
  <w:endnote w:type="continuationSeparator" w:id="0">
    <w:p w14:paraId="1335A1CE" w14:textId="77777777" w:rsidR="00AD5482" w:rsidRDefault="00AD5482">
      <w:r>
        <w:continuationSeparator/>
      </w:r>
    </w:p>
  </w:endnote>
  <w:endnote w:type="continuationNotice" w:id="1">
    <w:p w14:paraId="3BED949E" w14:textId="77777777" w:rsidR="00AD5482" w:rsidRDefault="00AD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787C" w14:textId="77777777" w:rsidR="00AD5482" w:rsidRDefault="00AD5482">
      <w:r>
        <w:separator/>
      </w:r>
    </w:p>
  </w:footnote>
  <w:footnote w:type="continuationSeparator" w:id="0">
    <w:p w14:paraId="551352EF" w14:textId="77777777" w:rsidR="00AD5482" w:rsidRDefault="00AD5482">
      <w:r>
        <w:continuationSeparator/>
      </w:r>
    </w:p>
  </w:footnote>
  <w:footnote w:type="continuationNotice" w:id="1">
    <w:p w14:paraId="76CD6100" w14:textId="77777777" w:rsidR="00AD5482" w:rsidRDefault="00AD5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DF63"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965918">
    <w:abstractNumId w:val="33"/>
  </w:num>
  <w:num w:numId="2" w16cid:durableId="1097628595">
    <w:abstractNumId w:val="55"/>
  </w:num>
  <w:num w:numId="3" w16cid:durableId="835533025">
    <w:abstractNumId w:val="46"/>
  </w:num>
  <w:num w:numId="4" w16cid:durableId="1934701747">
    <w:abstractNumId w:val="77"/>
  </w:num>
  <w:num w:numId="5" w16cid:durableId="1462460648">
    <w:abstractNumId w:val="72"/>
  </w:num>
  <w:num w:numId="6" w16cid:durableId="1644695667">
    <w:abstractNumId w:val="74"/>
  </w:num>
  <w:num w:numId="7" w16cid:durableId="1133715968">
    <w:abstractNumId w:val="48"/>
  </w:num>
  <w:num w:numId="8" w16cid:durableId="24033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11999135">
    <w:abstractNumId w:val="16"/>
  </w:num>
  <w:num w:numId="10" w16cid:durableId="1150289078">
    <w:abstractNumId w:val="60"/>
  </w:num>
  <w:num w:numId="11" w16cid:durableId="2055032234">
    <w:abstractNumId w:val="17"/>
  </w:num>
  <w:num w:numId="12" w16cid:durableId="1802066783">
    <w:abstractNumId w:val="70"/>
  </w:num>
  <w:num w:numId="13" w16cid:durableId="517159877">
    <w:abstractNumId w:val="83"/>
  </w:num>
  <w:num w:numId="14" w16cid:durableId="1882785318">
    <w:abstractNumId w:val="18"/>
  </w:num>
  <w:num w:numId="15" w16cid:durableId="1637104624">
    <w:abstractNumId w:val="84"/>
  </w:num>
  <w:num w:numId="16" w16cid:durableId="457916742">
    <w:abstractNumId w:val="53"/>
  </w:num>
  <w:num w:numId="17" w16cid:durableId="1641230944">
    <w:abstractNumId w:val="19"/>
  </w:num>
  <w:num w:numId="18" w16cid:durableId="109981631">
    <w:abstractNumId w:val="54"/>
  </w:num>
  <w:num w:numId="19" w16cid:durableId="1758863021">
    <w:abstractNumId w:val="56"/>
  </w:num>
  <w:num w:numId="20" w16cid:durableId="2146003322">
    <w:abstractNumId w:val="14"/>
  </w:num>
  <w:num w:numId="21" w16cid:durableId="1236087512">
    <w:abstractNumId w:val="23"/>
  </w:num>
  <w:num w:numId="22" w16cid:durableId="1442186810">
    <w:abstractNumId w:val="79"/>
  </w:num>
  <w:num w:numId="23" w16cid:durableId="1411152771">
    <w:abstractNumId w:val="66"/>
  </w:num>
  <w:num w:numId="24" w16cid:durableId="1009984685">
    <w:abstractNumId w:val="75"/>
  </w:num>
  <w:num w:numId="25" w16cid:durableId="806315902">
    <w:abstractNumId w:val="65"/>
  </w:num>
  <w:num w:numId="26" w16cid:durableId="12581765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6303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6730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799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96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3168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4426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42114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439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6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4642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09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278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6346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329491">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438378085">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444767099">
    <w:abstractNumId w:val="9"/>
  </w:num>
  <w:num w:numId="43" w16cid:durableId="1295138101">
    <w:abstractNumId w:val="7"/>
  </w:num>
  <w:num w:numId="44" w16cid:durableId="680932865">
    <w:abstractNumId w:val="42"/>
  </w:num>
  <w:num w:numId="45" w16cid:durableId="289282531">
    <w:abstractNumId w:val="6"/>
  </w:num>
  <w:num w:numId="46" w16cid:durableId="2104376246">
    <w:abstractNumId w:val="5"/>
  </w:num>
  <w:num w:numId="47" w16cid:durableId="1897664301">
    <w:abstractNumId w:val="4"/>
  </w:num>
  <w:num w:numId="48" w16cid:durableId="1425297749">
    <w:abstractNumId w:val="8"/>
  </w:num>
  <w:num w:numId="49" w16cid:durableId="304046331">
    <w:abstractNumId w:val="3"/>
  </w:num>
  <w:num w:numId="50" w16cid:durableId="1045713945">
    <w:abstractNumId w:val="2"/>
  </w:num>
  <w:num w:numId="51" w16cid:durableId="1979798173">
    <w:abstractNumId w:val="1"/>
  </w:num>
  <w:num w:numId="52" w16cid:durableId="648559527">
    <w:abstractNumId w:val="0"/>
  </w:num>
  <w:num w:numId="53" w16cid:durableId="1562862096">
    <w:abstractNumId w:val="36"/>
  </w:num>
  <w:num w:numId="54" w16cid:durableId="731730720">
    <w:abstractNumId w:val="86"/>
  </w:num>
  <w:num w:numId="55" w16cid:durableId="226039459">
    <w:abstractNumId w:val="31"/>
  </w:num>
  <w:num w:numId="56" w16cid:durableId="553781638">
    <w:abstractNumId w:val="64"/>
  </w:num>
  <w:num w:numId="57" w16cid:durableId="100996411">
    <w:abstractNumId w:val="34"/>
  </w:num>
  <w:num w:numId="58" w16cid:durableId="1096243253">
    <w:abstractNumId w:val="44"/>
  </w:num>
  <w:num w:numId="59" w16cid:durableId="449401959">
    <w:abstractNumId w:val="27"/>
  </w:num>
  <w:num w:numId="60" w16cid:durableId="1849367391">
    <w:abstractNumId w:val="22"/>
  </w:num>
  <w:num w:numId="61" w16cid:durableId="1437750315">
    <w:abstractNumId w:val="37"/>
  </w:num>
  <w:num w:numId="62" w16cid:durableId="157842913">
    <w:abstractNumId w:val="62"/>
  </w:num>
  <w:num w:numId="63" w16cid:durableId="1945110651">
    <w:abstractNumId w:val="28"/>
  </w:num>
  <w:num w:numId="64" w16cid:durableId="255287338">
    <w:abstractNumId w:val="76"/>
  </w:num>
  <w:num w:numId="65" w16cid:durableId="1299798839">
    <w:abstractNumId w:val="21"/>
  </w:num>
  <w:num w:numId="66" w16cid:durableId="115754909">
    <w:abstractNumId w:val="41"/>
  </w:num>
  <w:num w:numId="67" w16cid:durableId="362092242">
    <w:abstractNumId w:val="39"/>
  </w:num>
  <w:num w:numId="68" w16cid:durableId="1939023309">
    <w:abstractNumId w:val="50"/>
  </w:num>
  <w:num w:numId="69" w16cid:durableId="753548770">
    <w:abstractNumId w:val="67"/>
  </w:num>
  <w:num w:numId="70" w16cid:durableId="498425326">
    <w:abstractNumId w:val="24"/>
  </w:num>
  <w:num w:numId="71" w16cid:durableId="444816438">
    <w:abstractNumId w:val="47"/>
  </w:num>
  <w:num w:numId="72" w16cid:durableId="2066709395">
    <w:abstractNumId w:val="73"/>
  </w:num>
  <w:num w:numId="73" w16cid:durableId="620839750">
    <w:abstractNumId w:val="85"/>
  </w:num>
  <w:num w:numId="74" w16cid:durableId="1507213927">
    <w:abstractNumId w:val="82"/>
  </w:num>
  <w:num w:numId="75" w16cid:durableId="562981345">
    <w:abstractNumId w:val="20"/>
  </w:num>
  <w:num w:numId="76" w16cid:durableId="987787122">
    <w:abstractNumId w:val="51"/>
  </w:num>
  <w:num w:numId="77" w16cid:durableId="467742076">
    <w:abstractNumId w:val="68"/>
  </w:num>
  <w:num w:numId="78" w16cid:durableId="703865878">
    <w:abstractNumId w:val="58"/>
  </w:num>
  <w:num w:numId="79" w16cid:durableId="552884031">
    <w:abstractNumId w:val="69"/>
  </w:num>
  <w:num w:numId="80" w16cid:durableId="1963462680">
    <w:abstractNumId w:val="63"/>
  </w:num>
  <w:num w:numId="81" w16cid:durableId="181403992">
    <w:abstractNumId w:val="78"/>
  </w:num>
  <w:num w:numId="82" w16cid:durableId="2110464741">
    <w:abstractNumId w:val="15"/>
  </w:num>
  <w:num w:numId="83" w16cid:durableId="360521402">
    <w:abstractNumId w:val="25"/>
  </w:num>
  <w:num w:numId="84" w16cid:durableId="1370691401">
    <w:abstractNumId w:val="13"/>
  </w:num>
  <w:num w:numId="85" w16cid:durableId="2055351719">
    <w:abstractNumId w:val="29"/>
  </w:num>
  <w:num w:numId="86" w16cid:durableId="1119028313">
    <w:abstractNumId w:val="35"/>
  </w:num>
  <w:num w:numId="87" w16cid:durableId="1958757272">
    <w:abstractNumId w:val="40"/>
  </w:num>
  <w:num w:numId="88" w16cid:durableId="639194932">
    <w:abstractNumId w:val="80"/>
  </w:num>
  <w:num w:numId="89" w16cid:durableId="2121101246">
    <w:abstractNumId w:val="71"/>
  </w:num>
  <w:num w:numId="90" w16cid:durableId="14770362">
    <w:abstractNumId w:val="26"/>
  </w:num>
  <w:num w:numId="91" w16cid:durableId="139277037">
    <w:abstractNumId w:val="61"/>
  </w:num>
  <w:num w:numId="92" w16cid:durableId="1142698854">
    <w:abstractNumId w:val="49"/>
  </w:num>
  <w:num w:numId="93" w16cid:durableId="1797480366">
    <w:abstractNumId w:val="81"/>
  </w:num>
  <w:num w:numId="94" w16cid:durableId="850533857">
    <w:abstractNumId w:val="45"/>
  </w:num>
  <w:num w:numId="95" w16cid:durableId="2013874870">
    <w:abstractNumId w:val="30"/>
  </w:num>
  <w:num w:numId="96" w16cid:durableId="951866657">
    <w:abstractNumId w:val="59"/>
  </w:num>
  <w:num w:numId="97" w16cid:durableId="300892040">
    <w:abstractNumId w:val="38"/>
  </w:num>
  <w:num w:numId="98" w16cid:durableId="310182173">
    <w:abstractNumId w:val="43"/>
  </w:num>
  <w:num w:numId="99" w16cid:durableId="1858229388">
    <w:abstractNumId w:val="57"/>
  </w:num>
  <w:num w:numId="100" w16cid:durableId="516891779">
    <w:abstractNumId w:val="32"/>
  </w:num>
  <w:num w:numId="101" w16cid:durableId="69812063">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A75FE"/>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2CDC"/>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28B"/>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4DE6"/>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C7929"/>
    <w:rsid w:val="004D0802"/>
    <w:rsid w:val="004D115A"/>
    <w:rsid w:val="004D395F"/>
    <w:rsid w:val="004D460E"/>
    <w:rsid w:val="004D4FA0"/>
    <w:rsid w:val="004E1965"/>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59F4"/>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194"/>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0F8C"/>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3F1"/>
    <w:rsid w:val="009E4798"/>
    <w:rsid w:val="009E528B"/>
    <w:rsid w:val="009E5A21"/>
    <w:rsid w:val="009E5CCE"/>
    <w:rsid w:val="009E6F96"/>
    <w:rsid w:val="009F0700"/>
    <w:rsid w:val="009F0926"/>
    <w:rsid w:val="009F1931"/>
    <w:rsid w:val="009F26DA"/>
    <w:rsid w:val="009F284E"/>
    <w:rsid w:val="009F576B"/>
    <w:rsid w:val="009F68B9"/>
    <w:rsid w:val="009F75EF"/>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D5482"/>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36B1"/>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36D4A"/>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2435"/>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CFB50-DC6B-454A-99E6-5C68691CB754}">
  <ds:schemaRefs>
    <ds:schemaRef ds:uri="http://schemas.openxmlformats.org/officeDocument/2006/bibliography"/>
  </ds:schemaRefs>
</ds:datastoreItem>
</file>

<file path=customXml/itemProps3.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4.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405</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2759</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Nicole Tracy</cp:lastModifiedBy>
  <cp:revision>2</cp:revision>
  <cp:lastPrinted>2021-02-12T00:55:00Z</cp:lastPrinted>
  <dcterms:created xsi:type="dcterms:W3CDTF">2024-05-31T15:26:00Z</dcterms:created>
  <dcterms:modified xsi:type="dcterms:W3CDTF">2024-05-31T15:26:00Z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